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3114"/>
        <w:gridCol w:w="3115"/>
        <w:gridCol w:w="3115"/>
      </w:tblGrid>
      <w:tr w:rsidR="00232781" w:rsidRPr="003F11DE" w:rsidTr="00232781">
        <w:trPr>
          <w:jc w:val="center"/>
        </w:trPr>
        <w:tc>
          <w:tcPr>
            <w:tcW w:w="3114" w:type="dxa"/>
          </w:tcPr>
          <w:p w:rsidR="00232781" w:rsidRPr="003F11DE" w:rsidRDefault="00232781" w:rsidP="0023278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1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232781" w:rsidRPr="003F11DE" w:rsidRDefault="00232781" w:rsidP="002327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1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заседании ШМО</w:t>
            </w:r>
          </w:p>
          <w:p w:rsidR="00232781" w:rsidRPr="003F11DE" w:rsidRDefault="00232781" w:rsidP="002327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1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32781" w:rsidRPr="003F11DE" w:rsidRDefault="00232781" w:rsidP="00232781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1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от от «       »                  2023 г.</w:t>
            </w:r>
          </w:p>
          <w:p w:rsidR="00232781" w:rsidRPr="003F11DE" w:rsidRDefault="00232781" w:rsidP="0023278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32781" w:rsidRPr="003F11DE" w:rsidRDefault="00232781" w:rsidP="002327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1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232781" w:rsidRPr="003F11DE" w:rsidRDefault="00232781" w:rsidP="002327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1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232781" w:rsidRPr="003F11DE" w:rsidRDefault="00232781" w:rsidP="002327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1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32781" w:rsidRPr="003F11DE" w:rsidRDefault="00232781" w:rsidP="00232781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1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Маланова Т.А.</w:t>
            </w:r>
          </w:p>
          <w:p w:rsidR="00232781" w:rsidRPr="003F11DE" w:rsidRDefault="00232781" w:rsidP="00232781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1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от от «      »         2023 г.</w:t>
            </w:r>
          </w:p>
          <w:p w:rsidR="00232781" w:rsidRPr="003F11DE" w:rsidRDefault="00232781" w:rsidP="0023278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32781" w:rsidRPr="003F11DE" w:rsidRDefault="00232781" w:rsidP="002327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1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232781" w:rsidRPr="003F11DE" w:rsidRDefault="00232781" w:rsidP="002327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1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  <w:p w:rsidR="00232781" w:rsidRPr="003F11DE" w:rsidRDefault="00232781" w:rsidP="002327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1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32781" w:rsidRPr="003F11DE" w:rsidRDefault="00232781" w:rsidP="00232781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1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Трескина Г.И.</w:t>
            </w:r>
          </w:p>
          <w:p w:rsidR="00232781" w:rsidRPr="003F11DE" w:rsidRDefault="00232781" w:rsidP="00232781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1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от от «       »          2023 г.</w:t>
            </w:r>
          </w:p>
          <w:p w:rsidR="00232781" w:rsidRPr="003F11DE" w:rsidRDefault="00232781" w:rsidP="0023278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910CD" w:rsidRPr="003F6ED8" w:rsidRDefault="00A910CD" w:rsidP="00A910C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-464" w:type="dxa"/>
        <w:tblLook w:val="04A0"/>
      </w:tblPr>
      <w:tblGrid>
        <w:gridCol w:w="3265"/>
        <w:gridCol w:w="3291"/>
        <w:gridCol w:w="3478"/>
      </w:tblGrid>
      <w:tr w:rsidR="00A910CD" w:rsidRPr="003F6ED8" w:rsidTr="006D07FB">
        <w:tc>
          <w:tcPr>
            <w:tcW w:w="3265" w:type="dxa"/>
            <w:shd w:val="clear" w:color="auto" w:fill="auto"/>
          </w:tcPr>
          <w:p w:rsidR="00A910CD" w:rsidRPr="003F6ED8" w:rsidRDefault="00A910CD" w:rsidP="006D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1" w:type="dxa"/>
            <w:shd w:val="clear" w:color="auto" w:fill="auto"/>
          </w:tcPr>
          <w:p w:rsidR="00A910CD" w:rsidRPr="003F6ED8" w:rsidRDefault="00A910CD" w:rsidP="006D07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  <w:shd w:val="clear" w:color="auto" w:fill="auto"/>
          </w:tcPr>
          <w:p w:rsidR="00A910CD" w:rsidRPr="003F6ED8" w:rsidRDefault="00A910CD" w:rsidP="006D07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910CD" w:rsidRPr="003F6ED8" w:rsidRDefault="00A910CD" w:rsidP="00A910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910CD" w:rsidRDefault="00A910CD" w:rsidP="00A910CD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910CD" w:rsidRDefault="00A910CD" w:rsidP="00A910CD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910CD" w:rsidRDefault="00A910CD" w:rsidP="00A910CD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910CD" w:rsidRDefault="00A910CD" w:rsidP="00A910CD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910CD" w:rsidRDefault="009B56EE" w:rsidP="00A910CD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56EE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09.5pt;margin-top:.15pt;width:31.35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" filled="f" stroked="f">
            <v:textbox inset="0,,0">
              <w:txbxContent>
                <w:p w:rsidR="00232781" w:rsidRDefault="00232781" w:rsidP="00A910CD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A910CD" w:rsidRDefault="00A910CD" w:rsidP="00A910CD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910CD" w:rsidRPr="003F6ED8" w:rsidRDefault="00A910CD" w:rsidP="008931CC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F6ED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РАБОЧАЯ ПРОГРАММА</w:t>
      </w:r>
    </w:p>
    <w:p w:rsidR="00A910CD" w:rsidRPr="003F6ED8" w:rsidRDefault="00A910CD" w:rsidP="00A910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3F6ED8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п</w:t>
      </w: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о учебному предмету  «Математика</w:t>
      </w:r>
      <w:r w:rsidRPr="003F6ED8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»</w:t>
      </w:r>
    </w:p>
    <w:p w:rsidR="00A910CD" w:rsidRPr="003F6ED8" w:rsidRDefault="00232781" w:rsidP="00A910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           </w:t>
      </w:r>
      <w:r w:rsidR="00A910CD" w:rsidRPr="003F6ED8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для 1-х  - 4-х  классов </w:t>
      </w:r>
    </w:p>
    <w:p w:rsidR="00A910CD" w:rsidRPr="003F6ED8" w:rsidRDefault="00232781" w:rsidP="00A910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A910CD" w:rsidRPr="003F6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Базовый уровень</w:t>
      </w:r>
    </w:p>
    <w:p w:rsidR="00A910CD" w:rsidRDefault="00A910CD" w:rsidP="00A910CD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A910CD" w:rsidRDefault="00A910CD" w:rsidP="00A910CD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A910CD" w:rsidRDefault="00A910CD" w:rsidP="00A910CD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A910CD" w:rsidRDefault="00A910CD" w:rsidP="00A910CD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A910CD" w:rsidRPr="00A910CD" w:rsidRDefault="00A910CD" w:rsidP="00A910CD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910CD" w:rsidRPr="00A910CD" w:rsidRDefault="00A910CD" w:rsidP="00A910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10CD" w:rsidRDefault="00A910CD" w:rsidP="00A910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10CD" w:rsidRDefault="00A910CD" w:rsidP="00A910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10CD" w:rsidRDefault="00A910CD" w:rsidP="00A910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2AB9" w:rsidRDefault="00DB2AB9" w:rsidP="00A910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2781" w:rsidRDefault="00232781" w:rsidP="00A910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2781" w:rsidRDefault="00232781" w:rsidP="00A910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2781" w:rsidRDefault="00232781" w:rsidP="00A910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2781" w:rsidRDefault="00232781" w:rsidP="00A910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2781" w:rsidRDefault="00232781" w:rsidP="00A910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2781" w:rsidRDefault="00232781" w:rsidP="00A910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2781" w:rsidRDefault="00232781" w:rsidP="00A910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2781" w:rsidRDefault="00232781" w:rsidP="00A910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2781" w:rsidRDefault="00232781" w:rsidP="00A910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10CD" w:rsidRDefault="00A910CD" w:rsidP="00A910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10CD" w:rsidRPr="006E11C8" w:rsidRDefault="00232781" w:rsidP="00A910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с. Кудара</w:t>
      </w:r>
    </w:p>
    <w:p w:rsidR="00A910CD" w:rsidRDefault="00232781" w:rsidP="00A910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2023</w:t>
      </w:r>
      <w:r w:rsidR="00A910CD" w:rsidRPr="006E11C8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</w:p>
    <w:p w:rsidR="00A910CD" w:rsidRPr="00232781" w:rsidRDefault="00A910CD" w:rsidP="00232781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Содержание.</w:t>
      </w:r>
    </w:p>
    <w:p w:rsidR="00A910CD" w:rsidRDefault="00A910CD" w:rsidP="003274BA">
      <w:pPr>
        <w:spacing w:after="58"/>
        <w:ind w:right="14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A73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…………………………………………………………</w:t>
      </w:r>
      <w:r w:rsidR="003274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………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…..3</w:t>
      </w:r>
    </w:p>
    <w:p w:rsidR="00A910CD" w:rsidRDefault="00A910CD" w:rsidP="00A910CD">
      <w:pPr>
        <w:spacing w:after="58"/>
        <w:ind w:right="14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2.Содержание учебного предмета ……………………………………………………</w:t>
      </w:r>
      <w:r w:rsidR="003274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…..</w:t>
      </w:r>
      <w:r w:rsidR="00DB2A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…5</w:t>
      </w:r>
    </w:p>
    <w:p w:rsidR="003274BA" w:rsidRDefault="00A910CD" w:rsidP="00A910CD">
      <w:pPr>
        <w:spacing w:after="58"/>
        <w:ind w:right="14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3.Планируемые результаты освоения учебного предмета ……………………………</w:t>
      </w:r>
      <w:r w:rsidR="003274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….</w:t>
      </w:r>
      <w:r w:rsidR="00DB2A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..10</w:t>
      </w:r>
    </w:p>
    <w:p w:rsidR="00A910CD" w:rsidRDefault="00A910CD" w:rsidP="00A910CD">
      <w:pPr>
        <w:spacing w:after="58"/>
        <w:ind w:right="14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 Тематическое планирование …………………………………………………………</w:t>
      </w:r>
      <w:r w:rsidR="00DB2A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r w:rsidR="00DB2A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13</w:t>
      </w:r>
    </w:p>
    <w:p w:rsidR="00A910CD" w:rsidRPr="00BA7344" w:rsidRDefault="00A910CD" w:rsidP="00A910CD">
      <w:pPr>
        <w:spacing w:after="58"/>
        <w:ind w:right="14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5. Приложение к программе </w:t>
      </w:r>
      <w:r w:rsidR="0035396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………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……………………………………………………….</w:t>
      </w:r>
      <w:r w:rsidR="00DB2A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="00DB2A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17</w:t>
      </w:r>
    </w:p>
    <w:p w:rsidR="003274BA" w:rsidRDefault="003274BA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br w:type="page"/>
      </w:r>
    </w:p>
    <w:p w:rsidR="00A910CD" w:rsidRPr="003274BA" w:rsidRDefault="00A910CD" w:rsidP="003274BA">
      <w:pPr>
        <w:suppressAutoHyphens/>
        <w:spacing w:after="0" w:line="240" w:lineRule="auto"/>
        <w:ind w:right="-143" w:firstLine="426"/>
        <w:jc w:val="center"/>
        <w:rPr>
          <w:rFonts w:ascii="Times New Roman" w:eastAsia="Microsoft Sans Serif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3274BA">
        <w:rPr>
          <w:rFonts w:ascii="Times New Roman" w:eastAsia="Microsoft Sans Serif" w:hAnsi="Times New Roman" w:cs="Times New Roman"/>
          <w:b/>
          <w:color w:val="000000" w:themeColor="text1"/>
          <w:sz w:val="24"/>
          <w:szCs w:val="24"/>
          <w:lang w:eastAsia="ar-SA"/>
        </w:rPr>
        <w:lastRenderedPageBreak/>
        <w:t>Пояснительная записка</w:t>
      </w:r>
    </w:p>
    <w:p w:rsidR="00A910CD" w:rsidRPr="003274BA" w:rsidRDefault="00A910CD" w:rsidP="003274BA">
      <w:pPr>
        <w:suppressAutoHyphens/>
        <w:spacing w:after="0" w:line="240" w:lineRule="auto"/>
        <w:ind w:right="-143" w:firstLine="426"/>
        <w:jc w:val="both"/>
        <w:rPr>
          <w:rFonts w:ascii="Times New Roman" w:eastAsia="Microsoft Sans Serif" w:hAnsi="Times New Roman" w:cs="Times New Roman"/>
          <w:color w:val="000000" w:themeColor="text1"/>
          <w:sz w:val="24"/>
          <w:szCs w:val="24"/>
          <w:lang w:eastAsia="ar-SA"/>
        </w:rPr>
      </w:pPr>
      <w:r w:rsidRPr="003274BA">
        <w:rPr>
          <w:rFonts w:ascii="Times New Roman" w:eastAsia="Microsoft Sans Serif" w:hAnsi="Times New Roman" w:cs="Times New Roman"/>
          <w:color w:val="000000" w:themeColor="text1"/>
          <w:sz w:val="24"/>
          <w:szCs w:val="24"/>
          <w:lang w:eastAsia="ar-SA"/>
        </w:rPr>
        <w:t xml:space="preserve">Настоящая рабочая программа по математике для 1-4 классов составлена на основе требований к результатам освоения </w:t>
      </w:r>
      <w:r w:rsidRPr="003274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основной образовательной программы начального общего образования </w:t>
      </w:r>
      <w:r w:rsidR="002327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МАОУ « Байкало-Кударинская «</w:t>
      </w:r>
      <w:r w:rsidRPr="003274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СОШ с учетом примерной программы учебного предмета </w:t>
      </w:r>
      <w:r w:rsidRPr="003274BA">
        <w:rPr>
          <w:rFonts w:ascii="Times New Roman" w:eastAsia="Microsoft Sans Serif" w:hAnsi="Times New Roman" w:cs="Times New Roman"/>
          <w:color w:val="000000" w:themeColor="text1"/>
          <w:sz w:val="24"/>
          <w:szCs w:val="24"/>
          <w:lang w:eastAsia="ar-SA"/>
        </w:rPr>
        <w:t xml:space="preserve">«Математика» в соответствии с </w:t>
      </w:r>
      <w:r w:rsidR="00232781">
        <w:rPr>
          <w:rFonts w:ascii="Times New Roman" w:eastAsia="Microsoft Sans Serif" w:hAnsi="Times New Roman" w:cs="Times New Roman"/>
          <w:color w:val="000000" w:themeColor="text1"/>
          <w:sz w:val="24"/>
          <w:szCs w:val="24"/>
          <w:lang w:eastAsia="ar-SA"/>
        </w:rPr>
        <w:t>ФГОС.</w:t>
      </w:r>
    </w:p>
    <w:p w:rsidR="00A910CD" w:rsidRPr="003274BA" w:rsidRDefault="003274BA" w:rsidP="003274BA">
      <w:pPr>
        <w:spacing w:after="0" w:line="240" w:lineRule="auto"/>
        <w:ind w:right="-143"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="00A910CD" w:rsidRPr="003274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A910CD" w:rsidRPr="003274BA" w:rsidRDefault="003274BA" w:rsidP="003274BA">
      <w:pPr>
        <w:spacing w:after="0" w:line="240" w:lineRule="auto"/>
        <w:ind w:right="-143"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="00A910CD" w:rsidRPr="003274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Федеральным государственным образовательным стандартом начального общего  образования,  утвержденным  приказом  Министерства  образования  и науки Российской Федерации от 06.10.2009 № 373 (далее – ФГОС начального общего образования);</w:t>
      </w:r>
    </w:p>
    <w:p w:rsidR="00A910CD" w:rsidRPr="003274BA" w:rsidRDefault="003274BA" w:rsidP="003274BA">
      <w:pPr>
        <w:spacing w:after="0" w:line="240" w:lineRule="auto"/>
        <w:ind w:right="-143"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="00A910CD" w:rsidRPr="003274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приказом от 31.12.2015 № 1576 «О внесении изменений в ФГОС НОО»;</w:t>
      </w:r>
    </w:p>
    <w:p w:rsidR="00A910CD" w:rsidRPr="003274BA" w:rsidRDefault="003274BA" w:rsidP="003274BA">
      <w:pPr>
        <w:spacing w:after="0" w:line="240" w:lineRule="auto"/>
        <w:ind w:right="-143"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="00A910CD" w:rsidRPr="003274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Постановлением Главного государственного санитарного врача Российской Федерации  от  29.12.2010  №189 (ред.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 24.11.205) «Об утверждении СанПиН</w:t>
      </w:r>
      <w:r w:rsidR="00A910CD" w:rsidRPr="003274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2.4.2.2821-10».  «Санитарно-эпидемиологические требования к условиям и  организации  обучения  в  общеобразовательных учреждениях» (с изменен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иями на 29.06.2011) (далее - </w:t>
      </w:r>
      <w:r w:rsidR="00A910CD" w:rsidRPr="003274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СанПиН 2.4.2. 2821 - 10);</w:t>
      </w:r>
    </w:p>
    <w:p w:rsidR="00A910CD" w:rsidRPr="003274BA" w:rsidRDefault="003274BA" w:rsidP="003274BA">
      <w:pPr>
        <w:spacing w:after="0" w:line="240" w:lineRule="auto"/>
        <w:ind w:right="-143" w:firstLine="426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="00A910CD" w:rsidRPr="003274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Федеральным перечнем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учебников, рекомендованных и </w:t>
      </w:r>
      <w:r w:rsidR="00A910CD" w:rsidRPr="003274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доп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ущенных Министерством </w:t>
      </w:r>
      <w:r w:rsidR="00A910CD" w:rsidRPr="003274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Просвещения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РФ от28.12.2018 г. № 345; </w:t>
      </w:r>
    </w:p>
    <w:p w:rsidR="00A910CD" w:rsidRPr="003274BA" w:rsidRDefault="003274BA" w:rsidP="003274BA">
      <w:pPr>
        <w:spacing w:after="0" w:line="240" w:lineRule="auto"/>
        <w:ind w:right="-143"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="00A910CD" w:rsidRPr="003274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Приказом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Министерства </w:t>
      </w:r>
      <w:r w:rsidR="00A910CD" w:rsidRPr="003274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образования  и  науки  Российской  Федерации  от 14.12.2009 № 729 «Об утверждении перечня организаций, осуществляющих изда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ние учебных пособий,  которые допускаются к</w:t>
      </w:r>
      <w:r w:rsidR="00A910CD" w:rsidRPr="003274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спользованию в образовательном процессе в имеющих</w:t>
      </w:r>
      <w:r w:rsidR="00A910CD" w:rsidRPr="003274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государственн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ую  аккредитацию и реализующих</w:t>
      </w:r>
      <w:r w:rsidR="00A910CD" w:rsidRPr="003274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образовательные  пр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ограммы общего </w:t>
      </w:r>
      <w:r w:rsidR="00A910CD" w:rsidRPr="003274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образования образовательных учреждениях» (с изменениями).</w:t>
      </w:r>
    </w:p>
    <w:p w:rsidR="00A910CD" w:rsidRPr="003274BA" w:rsidRDefault="00A910CD" w:rsidP="003274BA">
      <w:pPr>
        <w:tabs>
          <w:tab w:val="left" w:pos="728"/>
        </w:tabs>
        <w:spacing w:after="0" w:line="240" w:lineRule="auto"/>
        <w:ind w:right="-143" w:firstLine="426"/>
        <w:jc w:val="both"/>
        <w:rPr>
          <w:rFonts w:ascii="Times New Roman" w:eastAsia="Microsoft Sans Serif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Microsoft Sans Serif" w:hAnsi="Times New Roman" w:cs="Times New Roman"/>
          <w:color w:val="000000" w:themeColor="text1"/>
          <w:sz w:val="24"/>
          <w:szCs w:val="24"/>
          <w:lang w:eastAsia="ru-RU"/>
        </w:rPr>
        <w:t>Используемый учебно - методический комплект:</w:t>
      </w:r>
    </w:p>
    <w:p w:rsidR="00A910CD" w:rsidRPr="003274BA" w:rsidRDefault="00A910CD" w:rsidP="003274BA">
      <w:pPr>
        <w:tabs>
          <w:tab w:val="left" w:pos="728"/>
        </w:tabs>
        <w:spacing w:after="0" w:line="240" w:lineRule="auto"/>
        <w:ind w:right="-143" w:firstLine="426"/>
        <w:jc w:val="both"/>
        <w:rPr>
          <w:rFonts w:ascii="Times New Roman" w:eastAsia="Microsoft Sans Serif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Microsoft Sans Serif" w:hAnsi="Times New Roman" w:cs="Times New Roman"/>
          <w:color w:val="000000" w:themeColor="text1"/>
          <w:sz w:val="24"/>
          <w:szCs w:val="24"/>
          <w:lang w:eastAsia="ru-RU"/>
        </w:rPr>
        <w:t>Моро М. И. Математика. 4 класс. Учебник для общеобразовательных  организаций в 2 частях.  /[М. И. Моро,  М.А. Бантова, Г.В. Бельтюкова и</w:t>
      </w:r>
      <w:r w:rsidR="003274BA">
        <w:rPr>
          <w:rFonts w:ascii="Times New Roman" w:eastAsia="Microsoft Sans Serif" w:hAnsi="Times New Roman" w:cs="Times New Roman"/>
          <w:color w:val="000000" w:themeColor="text1"/>
          <w:sz w:val="24"/>
          <w:szCs w:val="24"/>
          <w:lang w:eastAsia="ru-RU"/>
        </w:rPr>
        <w:t xml:space="preserve"> др.].  - М.</w:t>
      </w:r>
      <w:r w:rsidRPr="003274BA">
        <w:rPr>
          <w:rFonts w:ascii="Times New Roman" w:eastAsia="Microsoft Sans Serif" w:hAnsi="Times New Roman" w:cs="Times New Roman"/>
          <w:color w:val="000000" w:themeColor="text1"/>
          <w:sz w:val="24"/>
          <w:szCs w:val="24"/>
          <w:lang w:eastAsia="ru-RU"/>
        </w:rPr>
        <w:t xml:space="preserve"> Просвещение, 2015.</w:t>
      </w:r>
    </w:p>
    <w:p w:rsidR="00A910CD" w:rsidRPr="003274BA" w:rsidRDefault="00A910CD" w:rsidP="003274BA">
      <w:pPr>
        <w:suppressAutoHyphens/>
        <w:spacing w:after="0" w:line="240" w:lineRule="auto"/>
        <w:ind w:right="-143" w:firstLine="426"/>
        <w:jc w:val="both"/>
        <w:rPr>
          <w:rFonts w:ascii="Times New Roman" w:eastAsia="Microsoft Sans Serif" w:hAnsi="Times New Roman" w:cs="Times New Roman"/>
          <w:b/>
          <w:i/>
          <w:color w:val="000000" w:themeColor="text1"/>
          <w:sz w:val="24"/>
          <w:szCs w:val="24"/>
          <w:lang w:eastAsia="ar-SA"/>
        </w:rPr>
      </w:pPr>
    </w:p>
    <w:p w:rsidR="00A910CD" w:rsidRPr="003274BA" w:rsidRDefault="00A910CD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Основными </w:t>
      </w: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целями</w:t>
      </w: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начального обучения математике являются:  </w:t>
      </w:r>
    </w:p>
    <w:p w:rsidR="00A910CD" w:rsidRPr="003274BA" w:rsidRDefault="002A15BC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A910CD"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математическое развитие младших школьников; </w:t>
      </w:r>
    </w:p>
    <w:p w:rsidR="00A910CD" w:rsidRPr="003274BA" w:rsidRDefault="00A910CD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-формирование системы начальных математических знаний; </w:t>
      </w:r>
    </w:p>
    <w:p w:rsidR="00A910CD" w:rsidRPr="003274BA" w:rsidRDefault="00A910CD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-воспитание интереса к математике, к умственной деятельности; </w:t>
      </w:r>
    </w:p>
    <w:p w:rsidR="00A910CD" w:rsidRPr="003274BA" w:rsidRDefault="00A910CD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определяет ряд </w:t>
      </w: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задач,</w:t>
      </w: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решение которых направлено на достижение основных целей начального математического образования:  </w:t>
      </w:r>
    </w:p>
    <w:p w:rsidR="00A910CD" w:rsidRPr="003274BA" w:rsidRDefault="00A910CD" w:rsidP="003274BA">
      <w:pPr>
        <w:numPr>
          <w:ilvl w:val="0"/>
          <w:numId w:val="2"/>
        </w:numPr>
        <w:spacing w:after="0" w:line="240" w:lineRule="auto"/>
        <w:ind w:left="0"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 </w:t>
      </w:r>
    </w:p>
    <w:p w:rsidR="00A910CD" w:rsidRPr="003274BA" w:rsidRDefault="00A910CD" w:rsidP="003274BA">
      <w:pPr>
        <w:numPr>
          <w:ilvl w:val="0"/>
          <w:numId w:val="2"/>
        </w:numPr>
        <w:spacing w:after="0" w:line="240" w:lineRule="auto"/>
        <w:ind w:left="0"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развитие основ логического, знаково-символического и алгоритмического мышления; – развитие пространственного воображения; </w:t>
      </w:r>
    </w:p>
    <w:p w:rsidR="00A910CD" w:rsidRPr="003274BA" w:rsidRDefault="00A910CD" w:rsidP="003274BA">
      <w:pPr>
        <w:numPr>
          <w:ilvl w:val="0"/>
          <w:numId w:val="2"/>
        </w:numPr>
        <w:spacing w:after="0" w:line="240" w:lineRule="auto"/>
        <w:ind w:left="0"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развитие математической речи; – формирование системы начальных математических знаний и умений их применять для решения учебно-познавательных и практических задач; </w:t>
      </w:r>
    </w:p>
    <w:p w:rsidR="00A910CD" w:rsidRPr="003274BA" w:rsidRDefault="00A910CD" w:rsidP="003274BA">
      <w:pPr>
        <w:numPr>
          <w:ilvl w:val="0"/>
          <w:numId w:val="2"/>
        </w:numPr>
        <w:spacing w:after="0" w:line="240" w:lineRule="auto"/>
        <w:ind w:left="0"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формирование умения вести поиск информации и работать с ней; – развитие познавательных способностей; </w:t>
      </w:r>
    </w:p>
    <w:p w:rsidR="00A910CD" w:rsidRPr="003274BA" w:rsidRDefault="00A910CD" w:rsidP="003274BA">
      <w:pPr>
        <w:numPr>
          <w:ilvl w:val="0"/>
          <w:numId w:val="2"/>
        </w:numPr>
        <w:spacing w:after="0" w:line="240" w:lineRule="auto"/>
        <w:ind w:left="0"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воспитание стремления к расширению математических знаний; – формирование критичности мышления;  </w:t>
      </w:r>
    </w:p>
    <w:p w:rsidR="00A910CD" w:rsidRPr="003274BA" w:rsidRDefault="00A910CD" w:rsidP="003274BA">
      <w:pPr>
        <w:numPr>
          <w:ilvl w:val="0"/>
          <w:numId w:val="2"/>
        </w:numPr>
        <w:spacing w:after="0" w:line="240" w:lineRule="auto"/>
        <w:ind w:left="0"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развитие умений аргументировано обосновывать и отстаивать высказанное суждение, оценивать и принимать суждения других. 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 </w:t>
      </w:r>
    </w:p>
    <w:p w:rsidR="00A910CD" w:rsidRPr="003274BA" w:rsidRDefault="00A910CD" w:rsidP="003274BA">
      <w:pPr>
        <w:suppressAutoHyphens/>
        <w:spacing w:after="0" w:line="240" w:lineRule="auto"/>
        <w:ind w:right="-143"/>
        <w:jc w:val="both"/>
        <w:rPr>
          <w:rFonts w:ascii="Times New Roman" w:eastAsia="Microsoft Sans Serif" w:hAnsi="Times New Roman" w:cs="Times New Roman"/>
          <w:b/>
          <w:i/>
          <w:color w:val="000000" w:themeColor="text1"/>
          <w:sz w:val="24"/>
          <w:szCs w:val="24"/>
          <w:lang w:eastAsia="ar-SA"/>
        </w:rPr>
      </w:pPr>
    </w:p>
    <w:p w:rsidR="0011259F" w:rsidRPr="003274BA" w:rsidRDefault="0011259F" w:rsidP="003274BA">
      <w:pPr>
        <w:spacing w:after="0" w:line="240" w:lineRule="auto"/>
        <w:ind w:right="-143" w:firstLine="42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Общая характеристика предмета, курса.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 Арифметическим ядром </w:t>
      </w:r>
      <w:bookmarkStart w:id="0" w:name="_GoBack"/>
      <w:bookmarkEnd w:id="0"/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курса является учебный материал, который, с одной стороны, представляет основы математической науки, а с другой — 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  Важной особенностью курса является включение в него элементов алгебраической пропедевтики (выражения с буквой, уравнения и их решение). 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 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Курс включает рассмотрение пространственных отношений между объектами, ознакомление с различными геометрическими фигурами и геометрическими величинами. Изучение геометрического материала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Курсом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 — 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 Большое внимание уделяется формированию умений сравнивать математические объекты (числа, числовые выражения, различные величины, геометрические фигуры и т. д.).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 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 Изучение математики способствует развитию алгоритмического мышления младших школьников. Курс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Развитие алгоритмического мышления послужит базой для успешного овладения компьютерной грамотностью.  Содержание курса предоставляет значительные возможности для развития умений работать в паре или группе. </w:t>
      </w: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Курс ориентирован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 Математические знания и представления о числах, величинах, геометрических фигурах лежат в основе формирования общей картины мира и познания законов его развития. Обучение младших школьников математике на основе данного курса способствует развитию и совершенствованию основных познавательных процессов (включая воображение и мышление, память и речь). Содержание курса имеет концентрическое строение, отражающее последовательное расширение области чисел. Такая 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усвоении новых знаний, проведении обобщений, формулировании выводов), для постоянного совершенствования  универсальных учебных действий. 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259F" w:rsidRPr="003274BA" w:rsidRDefault="0011259F" w:rsidP="003274BA">
      <w:pPr>
        <w:spacing w:after="0" w:line="240" w:lineRule="auto"/>
        <w:ind w:right="-143" w:firstLine="42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Место учебного предмета, курса в учебном плане.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учебному плану МКОУ Большеверейской  СОШ  на изучение предмета "Мат</w:t>
      </w:r>
      <w:r w:rsidR="00893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ематика" отводится 540 часов: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1 классе — 132 ч , 4 часа в неделю (33 учебные недели), во 2—4 классах — по 136 ч, 4 часа в неделю  (34 учебные недели в каждом классе). </w:t>
      </w:r>
    </w:p>
    <w:p w:rsidR="003274BA" w:rsidRDefault="003274BA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1259F" w:rsidRPr="003274BA" w:rsidRDefault="0011259F" w:rsidP="003274BA">
      <w:pPr>
        <w:spacing w:after="0" w:line="240" w:lineRule="auto"/>
        <w:ind w:right="-143" w:firstLine="42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Содержание учебного предмета, курса.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 класс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Подготовка к изучению чисел. Пространственные и временные представления (8ч)</w:t>
      </w: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Учебник математики. Роль математики в жизни людей и общества. Счёт предметов. Сравнение групп предметов. Отношения «столько же», «больше», «меньше», №больше (меньше) на…». Местоположение предметов, взаимное расположение предметов на плоскости и в  пространстве: выше – ниже, слева – справа, левее – правее, сверху – снизу, между, за. Направления движения: вверх, вниз, налево, направо. Временные представления: раньше, позже, сначала, потом. Проверочная работа.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Числа от 1 до 10. Число 0. Нумерация(28 ч).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Названия, обозначение, последовательность чисел. Прибавление к числу по одному и вычитание из числа по одному. Принцип построения натурального ряда чисел. Чтение, запись и сравнение чисел. Знаки «+», «–», «=».Длина. Отношения «длиннее», «короче», «одинаковые по длине». Точка. Кривая линия. Прямая линия. Отрезок. Луч. Ломаная линия. Многоугольник. Знаки «&gt;»,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«&lt;», «=». Понятия «равенство», «неравенство». Состав чисел от 2 до 5 из двух слагаемых. Цифры и числа 6 – 9. Число 0. Число 10</w:t>
      </w: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Состав чисел от 2 до 10 из двух слагаемых. Названия, обозначение, последовательность чисел. Чтение, запись и сравнение чисел. Единица длины – сантиметр. Измерение отрезков в сантиметрах. Вычерчивание отрезков заданной длины. Понятия «увеличить на… , уменьшить на … ».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Числа от 1 до 10. Сложение и вычитание(56 ч).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Сложение и вычитание вида□ ± 1, □ ± 2. Конкретный смысл и названия действий </w:t>
      </w:r>
      <w:r w:rsidRPr="003274B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сложение </w:t>
      </w: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Pr="003274B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вычитание</w:t>
      </w: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Названия чисел при сложении (слагаемые, сумма). Использование этих терминов при чтении записей. Сложение и вычитание вида </w:t>
      </w: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□</w:t>
      </w: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+ 1, </w:t>
      </w: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□ – </w:t>
      </w: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1, </w:t>
      </w: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□</w:t>
      </w: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+ 2, </w:t>
      </w: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□</w:t>
      </w: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2. Присчитывание и отсчитывание по 1, по 2.Задача. Структура задачи (условие, вопрос). Анализ задачи. Запись решения и ответа задачи. Задачи, раскрывающие смысл арифметических действий </w:t>
      </w:r>
      <w:r w:rsidRPr="003274B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сложение </w:t>
      </w: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Pr="003274B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вычитание. </w:t>
      </w: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Составление задач на сложение и вычитание по одному и тому же рисунку, по схематическому рисунку, по решению.Решение задач на увеличение (уменьшение) числа на несколько единиц. Повторение пройденного.Сложение и вычитание вида □ ± 3.Приёмы вычислений.Текстовая </w:t>
      </w: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задача: дополнение условия недостающими данными или вопросом, решение задач. « Страничка для любознательных» - задания творческого и поискового характера: классификация объектов по заданному условию; задания с высказываниями, содержащими логические связки «все», «если…, то…», логические задачи. Повторение пройденного « Что узнали. Чему научились». Проверочная работа «проверим себя и оценим свои достижения». Анализ результатов. Повторение пройденного. Сложение и вычитание вида □ ± 4.Решение задач на разностное сравнение чисел.Переместительное свойство сложения.Применение переместительного свойства сложения для случаев вида </w:t>
      </w: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□</w:t>
      </w: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+ 5, </w:t>
      </w: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□</w:t>
      </w: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+ 6, </w:t>
      </w: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□</w:t>
      </w: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+ 7, </w:t>
      </w: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□</w:t>
      </w: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+ 8, </w:t>
      </w: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□</w:t>
      </w: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+ 9. «Страничка для любознательных» - задания творческого и поискового характера: построение геометрических фигур по заданным условиям; логические задачи; задания с высказываниями, содержащими логические связки «все», «если…, то…». Повторение пройденного «Что узнали. Чему научились». Связь между суммой и слагаемыми.Названия чисел при вычитании (уменьшаемое, вычитаемое, разность). Использование этих терминов при чтении записей. Вычитание в случаях вида 6 – </w:t>
      </w: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□</w:t>
      </w: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7 – </w:t>
      </w: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□</w:t>
      </w: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,8 – </w:t>
      </w: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□</w:t>
      </w: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9 – </w:t>
      </w: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□</w:t>
      </w: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10 – </w:t>
      </w: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□</w:t>
      </w: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Состав чисел 6, 7, 8, 9, 10. Таблица сложения и соответствующие случаи вычитания.Подготовка к решению задач в два действия –  решение цепочки задач.Единица массы – килограмм. Определения массы предметов с помощью весов, взвешиванием. Единица вместимости литр. Повторение пройденного «Что узнали. Чему научились». Проверочная работа « Проверим себя и оценим свои достижения». Анализ результатов.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Числа от 1 до 20. Нумерация (12 ч)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Числа от 1 до 20. Названия и последовательность чисел. Образование чисел второго десятка из одного десятка и нескольких единиц. Запись и чтение чисел второго десятка. Единица длины дециметр. Соотношение между дециметром и сантиметром.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Случаи сложения и вычитания, основанные на знаниях по нумерации: 10 + 7, 17 – 7, 17 – 10. Текстовые задачи в два действия. План решения задачи. Запись решения. «Страничка для любознательных» - задания творческого и поискового характера: сравнение массы, длины объектов; построение геометрических фигур по заданным условиям; простейшие задачи комбинаторного характера. Повторение пройденного « Что узнали. Чему научились». Контроль и учет знаний.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Числа от 1 до 20. Сложение и вычитание (22 ч).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Табличное сложение. Общий приём сложения однозначных чисел с переходом через десяток. Рассмотрение каждого случая в порядке постепенного увеличения второго слагаемого (</w:t>
      </w: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□</w:t>
      </w: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+ 2, </w:t>
      </w: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□</w:t>
      </w: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+ 3, </w:t>
      </w: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□</w:t>
      </w: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+ 4, </w:t>
      </w: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□</w:t>
      </w: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+ 5, </w:t>
      </w: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□</w:t>
      </w: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+ 6, </w:t>
      </w: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□</w:t>
      </w: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+ 7, </w:t>
      </w: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□</w:t>
      </w: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+ 8, </w:t>
      </w: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□</w:t>
      </w: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+ 9). Состав чисел второго десятка. Таблица сложения. « Страничка для любознательных» - задачи творческого и поискового характера: логические задачи; задачи с продолжением узоров; работа на вычислительной машине, выполняющей вычисления значения числового выражения в два действия; цепочки.  . Повторение пройденного « Что узнали. Чему научились». Табличное вычитание. Общие приёмы вычитания с переходом через десяток: 1) приём вычитания по частям (15 – 7 = 15 – 5 – 2);2) приём, который основывается на знании состава числа и связи между суммой и слагаемыми.Решение текстовых задач. « Страничка для любознательных» - задачи творческого и поискового характера: определение закономерностей в составлении числового ряда; задачи с недостающими данными; логические задачи. Проект: «Математика вокруг нас. Форма, размер, цвет. Узоры и орнаменты». Повторение пройденного « Что узнали. Чему научились». Проверочная работа « Проверим себя и оценим свои достижения». Анализ результатов.  </w:t>
      </w:r>
    </w:p>
    <w:p w:rsidR="0011259F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Итоговое повторение « Что узнали, чему научились в 1 классе». Проверка знаний ( 6 ч). </w:t>
      </w:r>
    </w:p>
    <w:p w:rsidR="003274BA" w:rsidRPr="003274BA" w:rsidRDefault="003274BA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32781" w:rsidRDefault="00232781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32781" w:rsidRDefault="00232781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32781" w:rsidRDefault="00232781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32781" w:rsidRDefault="00232781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 2 класс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Числа от 1 до 100. Нумерация (16 ч)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Числа от 1 до 100. Новая счетная единица – десяток. Счет десятками. Образование, запись и чтение чисел от 20 до 100. Однозначные и двузначные числа. Число 100. Замена двузначного числа суммой разрядных слагаемых. Сложение и вычитание вида 30 + 5; 35 – 5, 35 – 30. Единицы длины: миллиметр, метр. Таблица единиц длины. Рубль. Копейка. Соотношения между ними.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Сложение и вычитание (70ч) </w:t>
      </w: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Числовые выражения, содержащие действия сложение и вычитание. Решение и составление задач, обратных заданной, решение задач на нахождение неизвестного слагаемого, неизвестного уменьшаемого, неизвестного вычитаемого. Время. Единицы времени – час, минута. Соотношение между ними. Длина ломаной Периметр многоугольника. Числовые выражения. Порядок выполнения действий в числовых выражениях. Скобки. Сравнение числовых выражений. Применение переместительного и сочетательного свойств сложения для рационализации вычислений. Проект «Математика вокруг нас. Узоры на посуде».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Устные приемы сложения и вычитания чисел в пределах 100. Решение задач. Запись решения задачи в виде выражения. Выражения с переменной вида a + 12; b – 15; 48 – c. Уравнение. Проверка сложения вычитанием. Проверка вычитания сложением и вычитанием. Письменные приемы сложения и вычитания вида 45 + 23, 57 – 26. Угол. Виды углов. Прямоугольник. Свойства противоположных сторон прямоугольника. Квадрат. Письменные приемы сложения и вычитания двузначных чисел с переходом через десяток. Решение текстовых задач. Сложение и вычитание вида 37 + 48, 52 – 24. Проект «Оригами». 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Числа от 1 до 100. Умножение и деление (18 ч) </w:t>
      </w: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Конкретный смысл действия умножения. Связь умножения со сложением. Знак действия умножения. Название компонентов и результата действия умножения. Приемы умножения 1 и 0. Переместительное свойство умножения. Текстовые задачи, раскрывающие смысл действия умножения. Периметр прямоугольника. Конкретный смысл действия деления. Название компонентов и результата действия деления. Задачи, раскрывающие смысл действия деление. 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Числа от 1 до 100. Табличное умножение и деление (21 ч)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Связь между компонентами и результатом умножения. Прием деления, основанный на связи между компонентами и результатом умножения. Прием умножения и деления на число 10. Задачи с величинами: цена, количество, стоимость. Задачи на нахождение третьего слагаемого. Табличное умножение и деление. Умножение числа 2 и на 2. Деление на 2. Умножение числа 3 и на 3. Деление на 3.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Итоговое повторение «Что узнали, чему научились во 2 классе» ( 11 ч)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3 класс.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Числа от 1 до 100 Сложение и вычитание(8ч) 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Устные и письменные приемы сложения и вычитания чисел в пределах 100.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Решение уравнений с неизвестным слагаемым на основе взаимосвязи чисел при сложении. Решение уравнений с неизвестным уменьшаемым, с неизвестным вычитаемым основе взаимосвязи чисел при вычитании. Обозначение геометрических фигур буквами.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Табличное умножение и деление  (56ч)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Связь умножения и деления; таблицы умножения и деления с числами 2 и 3; чётные нечётные числа; зависимости между величинами: цена, количество, стоимость.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Порядок выполнения действий в выражениях со скобками и без скобок. Зависимости между пропорциональными величинами: масса одного предмета,  количество предметов, масса всех предметов; расход ткани на один предмет,   расход ткани на все предметы.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Текстовые задачи на увеличение (уменьшение) числа в несколько раз, на кратное сравнение чисел.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Задачи на нахождение четвёртого пропорционального.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Таблица умножения и деления с числами 4, 5, 6, 7, 8, 9. Сводная таблица умножения.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Умножение числа 1 и на 1. Умножение числа 0 и на 0, деление числа 0, невозможное деления на 0.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Площадь. Способы сравнения фигур по площади. Единицы площади: квадратный сантиметр, квадратный дециметр, квадратный метр. Соотношения между ними.       Площадь прямоугольника (квадрата).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Текстовые задачи в три действия.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Составление плана действий и определение наиболее эффективных способов решения задач.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Круг. Окружность (центр, радиус, диаметр). Вычерчивание окружности с помощью циркуля.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Доли (половина, треть, четверть, десятая, сотая). Образование и сравнение долей. Задачи на нахождение доли числа и числа по его доле.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Единицы времени: год, месяц, сутки. Соотношения между ними.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Числа от 1 до 100. Внетабличное умножение и деление  (27ч)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Умножение суммы на число. Приёмы умножения для случаев вида 23 ∙ 4, 4 ∙ 23. Приёмы умножения и деления для случаев вида 20 ∙ 3, 3 ∙20,              60: 3, 80 : 20.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Деление суммы на число. Связь между числами при делении. Проверка деления. Приём деления для случаев вида 87 : 29, 66 : 22. Проверка умножения делением. Выражения с двумя переменными вида а + b, а - b, а • b , с :d (d</w:t>
      </w:r>
      <w:r w:rsidRPr="003274B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≠</w:t>
      </w: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0), вычисление их значений при заданных числовых значениях входящих в них букв.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Решение уравнений на основе связи между компонентами и результатами умножения и деления.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Приёмы нахождения частного и остатка. Проверка деления с остатком. Решение задач на нахождение четвёртого пропорционального.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Числа от 1 до 1000. Нумерация  (13ч)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Устная и письменная нумерация. Разряды счётных единиц. Натуральная последовательность трёхзначных чисел.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Увеличение и уменьшение числа в 10 раз, в 100 раз. Замена трёхзначного числа суммой разрядных слагаемых.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Сравнение трёхзначных чисел. Определение общего числа единиц (десятков, сотен) в числе. Единицы массы: грамм, килограмм. Соотношение между ними.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Числа от 1 до 1000. Сложение и вычитание.  (10ч)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Приёмы устных вычислений в случаях, сводимых к действиям в пределах 100. Письменные приемы сложения и вычитания. Виды треугольников: разносторонние, равнобедренные (равносторонние); прямоугольные, остроугольные, тупоугольные. Решение задач в 1-3 действия на сложение.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Числа от 1 </w:t>
      </w:r>
      <w:r w:rsidR="008931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 1000. Умножение и деление. </w:t>
      </w: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(12ч)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Устные приемы умножения и деления чисел в случаях, сводимых к действиям в пределах 100.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Письменные приемы умножения и деления на однозначное число. Решение задач в 1-3 действия на умножение и деление. Знакомство с калькулятором.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Итоговое повторение  ( 10ч)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Числа от 1 до 1000. Нумерация чисел. Сложение, вычитание, умножение, деление в пределах 1000: устные и письменные приемы. Порядок выполнения действий. Решение уравнений. Решение задач изученных видов.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259F" w:rsidRPr="003274BA" w:rsidRDefault="0011259F" w:rsidP="008931CC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4 класс.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Числа от 1 до 100. Повторение.  (13 ч)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Четыре арифметических действия. Порядок их выполнения в выражениях, содержащих 2-4 действия. Письменные приёмы вычислений. Контрольная работа. 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Числа, которые больше 1000. Нумерация. ( 11 ч)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Новая счетная единица — тысяча.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Разряды и классы: класс единиц, класс тысяч, класс миллионов и т. д. Чтение, запись и сравнение многозначных чисел.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Представление многозначного числа в виде суммы разрядных слагаемых. Увеличение (уменьшение) числа в 10, 100, 1000 раз. Контрольная работа.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Величины (18 ч)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Единицы длины: миллиметр, сантиметр, дециметр, метр, километр. Соотношение между ними.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Единицы площади: квадратный миллиметр, квадратный сантиметр, квадратный дециметр, квадратный метр, квадратный километр. Соотношения между ними.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Единицы массы: грамм, килограмм, центнер, тонна. Соотношения между ними.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Единицы времени: секунда, минута, час, сутки, месяц, год, век. Соотношения между ними. Задачи на определение начала, конца события, его продолжительности. Контрольная работа. 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Сложение и вычитание (11 ч)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Сложение и вычитание (обобщение и систематизация знаний): задачи, решаемые сложением и вычитанием; сложение и вычитание с числом 0; переместительное исочетательное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вычитания. Решение уравнений вида: х +312 = 654+ 79, 729-х = 217 + 163, х - 137 = 500-140.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Устное сложение и вычитание чисел в случаях, сводимых к действиям в пределах 100  и  письменное — в остальных случаях. Сложение и вычитание значений  величин. Контрольная работа.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Умножение и деление (71 ч)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Умножение и деление (обобщение и систематизация знаний): задачи, решаемые умножением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Решение уравнений вида   6 - </w:t>
      </w:r>
      <w:r w:rsidRPr="003274B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х </w:t>
      </w: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= 429 +120,   х - 18 = 270 - 50,  360 : х=630 : 7  на основе взаимосвязей между компонентами и результатами действий.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Устное умножение и деление на однозначное число в случаях, сводимых к действиям в пределах 100; умножение и деление на 10, 100,1000.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Письменное умножение и деление на однозначное и двузначное число в пределах миллиона. Письменное умножение и деление на трехзначное число (в порядке ознакомления).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Умножение и деление значений величин на однозначное число.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Связь между величинами (скорость, время, расстояние; масса одного предмета, количество предметов, масса всех предметов и др.).      В течение всего года проводится: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вычисление значений числовых выражений в 2 — 4 действия (со скобками и без них), требующих применения всех изученных правил о порядке выполнения действий; решение задач в одно действие, раскрывающих смысл арифметических действий; нахождение неизвестных компонентов действий; отношения </w:t>
      </w:r>
      <w:r w:rsidRPr="003274B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больше, меньше,равно;</w:t>
      </w: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взаимосвязь между величинами; решение задач в 2—4 действия; решение задач на распознавание геометрических фигур в составе более сложных; разбиение фигуры на заданные части; составление заданной фигуры из 2 — 3 её частей; </w:t>
      </w:r>
      <w:r w:rsidRPr="003274BA">
        <w:rPr>
          <w:rFonts w:ascii="Times New Roman" w:eastAsia="Segoe UI Symbol" w:hAnsi="Times New Roman" w:cs="Times New Roman"/>
          <w:color w:val="000000" w:themeColor="text1"/>
          <w:sz w:val="24"/>
          <w:szCs w:val="24"/>
          <w:lang w:eastAsia="ru-RU"/>
        </w:rPr>
        <w:t></w:t>
      </w: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построение изученных фигур с помощью линейки и циркуля. Контрольная работа.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Итоговое повторение (12ч)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Нумерация, Выражения и уравнения, Арифметические действия: сложение и вычитание, Арифметические действия: умножение и деление, Правила о порядке выполнения действий, Величины, Геометрические фигуры, Задачи, Итоговая контрольная работа, Обобщающий урок. </w:t>
      </w:r>
    </w:p>
    <w:p w:rsidR="003274BA" w:rsidRDefault="003274BA" w:rsidP="003274BA">
      <w:pPr>
        <w:spacing w:after="0" w:line="240" w:lineRule="auto"/>
        <w:ind w:right="-143" w:firstLine="426"/>
        <w:jc w:val="both"/>
        <w:rPr>
          <w:rFonts w:ascii="Times New Roman" w:eastAsia="Microsoft Sans Serif" w:hAnsi="Times New Roman" w:cs="Times New Roman"/>
          <w:b/>
          <w:i/>
          <w:color w:val="000000" w:themeColor="text1"/>
          <w:sz w:val="24"/>
          <w:szCs w:val="24"/>
          <w:lang w:eastAsia="ar-SA"/>
        </w:rPr>
      </w:pPr>
    </w:p>
    <w:p w:rsidR="0011259F" w:rsidRPr="003274BA" w:rsidRDefault="0011259F" w:rsidP="003274BA">
      <w:pPr>
        <w:spacing w:after="0" w:line="240" w:lineRule="auto"/>
        <w:ind w:right="-143" w:firstLine="42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Планируемые результаты освоения учебного предмета, курса.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Личностные результаты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Чувство гордости за свою Родину, российский народ и историю России;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Осознание роли своей страны в мировом развитии, уважительное отношение к семейным ценностям, бережное отношение к окружающему миру.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Целостное восприятие окружающего мира.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Рефлексивную самооценку, умение анализировать свои действия и управлять ими.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Навыки сотрудничества со взрослыми и сверстниками.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Установку на здоровый образ жизни, наличие мотивации к творческому труду, к работе на результат.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Метапредметные результаты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Способность принимать и сохранять цели и задачи учебной деятельности, находить средства и способы её осуществления.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Овладение способами выполнения заданий творческого и поискового характера.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Использование речевых средств и средств информационных и коммуникационных технологий для решения коммуникативных и познавательных задач.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Овладение начальными сведениями о сущности и особенностях объектов и процессов в соответствии с содержанием учебного предмета «математика».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Овладение базовыми предметными и межпредметными понятиями, отражающими существенные связи и отношения между объектами и процессами.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Предметные результаты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его оценки, наглядного представления данных в разной форме (таблицы, схемы, диаграммы),записи и выполнения алгоритмов.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Приобретение начального опыта применения математических знаний для решения учебно-познавательных и учебно-практических задач.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11259F" w:rsidRPr="003274BA" w:rsidRDefault="0011259F" w:rsidP="002A5FAB">
      <w:pPr>
        <w:spacing w:after="0" w:line="240" w:lineRule="auto"/>
        <w:ind w:right="-143" w:firstLine="42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Планируемые результаты освоения учебного предмета, куса.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результате изучения курса математики обучающиеся на уровне начального общего образования: научатся использовать начальные математические знания для описания окружающих предметов, процессов, явлений,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оценки количественных и пространственных отношений; овладеют основами логического и алгоритмического мышления, пространственного воображения и математической речи,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приобретут необходимые вычислительные навыки; научатся применять математические знания и представления для решения учебных задач, приобретут начальный опыт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применения математических знаний в повседневных ситуациях; получат представление о числе как результате счета и измерения, о десятичном принципе записи чисел; научатся выполнять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 познакомятся с простейшими геометрическими формами, научатся распознавать, называть и изображать геометрические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фигуры, овладеют способами измерения длин и площадей; приобретут в ходе работы с таблицами и диаграммами важные для практико-ориентированной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Числа и величины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Выпускник научится</w:t>
      </w: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: </w:t>
      </w:r>
    </w:p>
    <w:p w:rsidR="0011259F" w:rsidRPr="003274BA" w:rsidRDefault="0011259F" w:rsidP="003274BA">
      <w:pPr>
        <w:numPr>
          <w:ilvl w:val="0"/>
          <w:numId w:val="3"/>
        </w:numPr>
        <w:spacing w:after="0" w:line="240" w:lineRule="auto"/>
        <w:ind w:left="0"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читать, записывать, сравнивать, упорядочивать числа от нуля до миллиона; </w:t>
      </w:r>
    </w:p>
    <w:p w:rsidR="0011259F" w:rsidRPr="003274BA" w:rsidRDefault="0011259F" w:rsidP="003274BA">
      <w:pPr>
        <w:numPr>
          <w:ilvl w:val="0"/>
          <w:numId w:val="3"/>
        </w:numPr>
        <w:spacing w:after="0" w:line="240" w:lineRule="auto"/>
        <w:ind w:left="0"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устанавливать закономерность — правило, по которому составлена числовая последовательность, и составлять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 </w:t>
      </w:r>
    </w:p>
    <w:p w:rsidR="0011259F" w:rsidRPr="003274BA" w:rsidRDefault="0011259F" w:rsidP="003274BA">
      <w:pPr>
        <w:numPr>
          <w:ilvl w:val="0"/>
          <w:numId w:val="3"/>
        </w:numPr>
        <w:spacing w:after="0" w:line="240" w:lineRule="auto"/>
        <w:ind w:left="0"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группировать числа по заданному или самостоятельно установленному признаку; </w:t>
      </w:r>
    </w:p>
    <w:p w:rsidR="0011259F" w:rsidRPr="003274BA" w:rsidRDefault="0011259F" w:rsidP="003274BA">
      <w:pPr>
        <w:numPr>
          <w:ilvl w:val="0"/>
          <w:numId w:val="3"/>
        </w:numPr>
        <w:spacing w:after="0" w:line="240" w:lineRule="auto"/>
        <w:ind w:left="0"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классифицировать числа по одному или нескольким основаниям, объяснять свои действия; </w:t>
      </w:r>
    </w:p>
    <w:p w:rsidR="0011259F" w:rsidRPr="003274BA" w:rsidRDefault="0011259F" w:rsidP="003274BA">
      <w:pPr>
        <w:numPr>
          <w:ilvl w:val="0"/>
          <w:numId w:val="3"/>
        </w:numPr>
        <w:spacing w:after="0" w:line="240" w:lineRule="auto"/>
        <w:ind w:left="0"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—дециметр, дециметр — сантиметр, метр — сантиметр, сантиметр — миллиметр).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Выпускник получит возможность научиться: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выбирать единицу для измерения данной величины (длины, массы, площади, времени), объяснять свои действия</w:t>
      </w:r>
      <w:r w:rsidRPr="003274B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Арифметические действия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Выпускник научится: </w:t>
      </w:r>
    </w:p>
    <w:p w:rsidR="0011259F" w:rsidRPr="003274BA" w:rsidRDefault="0011259F" w:rsidP="003274BA">
      <w:pPr>
        <w:numPr>
          <w:ilvl w:val="0"/>
          <w:numId w:val="3"/>
        </w:numPr>
        <w:spacing w:after="0" w:line="240" w:lineRule="auto"/>
        <w:ind w:left="0"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</w:t>
      </w:r>
      <w:r w:rsidR="00232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письменно действия с многозначными числами (сложение, вычитание, умножение и деление на однозначное, двузначное числа в пределах 10</w:t>
      </w:r>
      <w:r w:rsidR="009B56EE" w:rsidRPr="009B56EE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ru-RU"/>
        </w:rPr>
      </w:r>
      <w:r w:rsidR="009B56EE" w:rsidRPr="009B56EE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ru-RU"/>
        </w:rPr>
        <w:pict>
          <v:group id="Group 196805" o:spid="_x0000_s1027" style="width:2.65pt;height:12pt;mso-position-horizontal-relative:char;mso-position-vertical-relative:line" coordsize="33528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">
            <v:rect id="Rectangle 582" o:spid="_x0000_s1028" style="position:absolute;width:44592;height:2026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Xjl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Jvl45cYAAADcAAAA&#10;DwAAAAAAAAAAAAAAAAAHAgAAZHJzL2Rvd25yZXYueG1sUEsFBgAAAAADAAMAtwAAAPoCAAAAAA==&#10;" filled="f" stroked="f">
              <v:textbox inset="0,0,0,0">
                <w:txbxContent>
                  <w:p w:rsidR="00232781" w:rsidRDefault="00232781" w:rsidP="0011259F"/>
                </w:txbxContent>
              </v:textbox>
            </v:rect>
            <w10:wrap type="none"/>
            <w10:anchorlock/>
          </v:group>
        </w:pict>
      </w: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000) с использованием таблиц сложения и умножения чисел, алгоритмов письменных арифметических действий</w:t>
      </w:r>
      <w:r w:rsidR="00232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 том числе деления с остатком); </w:t>
      </w:r>
    </w:p>
    <w:p w:rsidR="0011259F" w:rsidRPr="003274BA" w:rsidRDefault="0011259F" w:rsidP="003274BA">
      <w:pPr>
        <w:numPr>
          <w:ilvl w:val="0"/>
          <w:numId w:val="3"/>
        </w:numPr>
        <w:spacing w:after="0" w:line="240" w:lineRule="auto"/>
        <w:ind w:left="0"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 </w:t>
      </w:r>
    </w:p>
    <w:p w:rsidR="0011259F" w:rsidRPr="003274BA" w:rsidRDefault="0011259F" w:rsidP="003274BA">
      <w:pPr>
        <w:numPr>
          <w:ilvl w:val="0"/>
          <w:numId w:val="3"/>
        </w:numPr>
        <w:spacing w:after="0" w:line="240" w:lineRule="auto"/>
        <w:ind w:left="0"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выделять неизвестный компонент арифметического действия и находить его значение; </w:t>
      </w:r>
    </w:p>
    <w:p w:rsidR="0011259F" w:rsidRPr="003274BA" w:rsidRDefault="0011259F" w:rsidP="003274BA">
      <w:pPr>
        <w:numPr>
          <w:ilvl w:val="0"/>
          <w:numId w:val="3"/>
        </w:numPr>
        <w:spacing w:after="0" w:line="240" w:lineRule="auto"/>
        <w:ind w:left="0"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вычислять</w:t>
      </w:r>
      <w:r w:rsidR="00232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значение числового выражения (содержащего 2—3 арифметических действия, </w:t>
      </w:r>
      <w:r w:rsidR="00232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 скобками и без скобок). </w:t>
      </w:r>
      <w:r w:rsidRPr="003274B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Выпускник получит возможность научиться: </w:t>
      </w:r>
    </w:p>
    <w:p w:rsidR="0011259F" w:rsidRPr="003274BA" w:rsidRDefault="0011259F" w:rsidP="003274BA">
      <w:pPr>
        <w:numPr>
          <w:ilvl w:val="0"/>
          <w:numId w:val="3"/>
        </w:numPr>
        <w:spacing w:after="0" w:line="240" w:lineRule="auto"/>
        <w:ind w:left="0"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выполнять действия с величинами; </w:t>
      </w:r>
    </w:p>
    <w:p w:rsidR="0011259F" w:rsidRPr="003274BA" w:rsidRDefault="0011259F" w:rsidP="003274BA">
      <w:pPr>
        <w:numPr>
          <w:ilvl w:val="0"/>
          <w:numId w:val="3"/>
        </w:numPr>
        <w:spacing w:after="0" w:line="240" w:lineRule="auto"/>
        <w:ind w:left="0"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использовать свойства арифметических действий для удобства вычислений;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-проводить проверку правильности вычислений (с помощью обратного действия, прикидки и оценки результата действия и др.).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Работа с текстовыми задачами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Выпускник научится: </w:t>
      </w: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устанавливать зависимость между величинами, представленными в задаче, планировать ход решения задачи, выбирать и объяснять выбор действий; </w:t>
      </w:r>
    </w:p>
    <w:p w:rsidR="0011259F" w:rsidRPr="003274BA" w:rsidRDefault="0011259F" w:rsidP="003274BA">
      <w:pPr>
        <w:numPr>
          <w:ilvl w:val="0"/>
          <w:numId w:val="3"/>
        </w:numPr>
        <w:spacing w:after="0" w:line="240" w:lineRule="auto"/>
        <w:ind w:left="0"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решать арифметическим способом (в 1—2 действия) учебные задачи и задачи, связанные с повседневной жизнью; </w:t>
      </w:r>
    </w:p>
    <w:p w:rsidR="0011259F" w:rsidRPr="003274BA" w:rsidRDefault="0011259F" w:rsidP="003274BA">
      <w:pPr>
        <w:numPr>
          <w:ilvl w:val="0"/>
          <w:numId w:val="3"/>
        </w:numPr>
        <w:spacing w:after="0" w:line="240" w:lineRule="auto"/>
        <w:ind w:left="0"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решать задачи на нахождение доли величины и величины по значению её доли (половина, треть, четверть, пятая, десятая часть); - оценивать правильность хода решения и реальность ответа на вопрос задачи.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Выпускник получит возможность научиться: </w:t>
      </w:r>
    </w:p>
    <w:p w:rsidR="0011259F" w:rsidRPr="003274BA" w:rsidRDefault="0011259F" w:rsidP="003274BA">
      <w:pPr>
        <w:numPr>
          <w:ilvl w:val="0"/>
          <w:numId w:val="3"/>
        </w:numPr>
        <w:spacing w:after="0" w:line="240" w:lineRule="auto"/>
        <w:ind w:left="0"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решать задачи в 3—4 действия; </w:t>
      </w:r>
    </w:p>
    <w:p w:rsidR="0011259F" w:rsidRPr="003274BA" w:rsidRDefault="0011259F" w:rsidP="003274BA">
      <w:pPr>
        <w:numPr>
          <w:ilvl w:val="0"/>
          <w:numId w:val="3"/>
        </w:numPr>
        <w:spacing w:after="0" w:line="240" w:lineRule="auto"/>
        <w:ind w:left="0"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находить разные способы решения задачи. </w:t>
      </w:r>
    </w:p>
    <w:p w:rsidR="0011259F" w:rsidRPr="003274BA" w:rsidRDefault="0011259F" w:rsidP="003274BA">
      <w:pPr>
        <w:numPr>
          <w:ilvl w:val="0"/>
          <w:numId w:val="3"/>
        </w:numPr>
        <w:spacing w:after="0" w:line="240" w:lineRule="auto"/>
        <w:ind w:left="0"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описывать взаимное расположение предметов в пространстве и на плоскости; </w:t>
      </w:r>
    </w:p>
    <w:p w:rsidR="0011259F" w:rsidRPr="003274BA" w:rsidRDefault="0011259F" w:rsidP="003274BA">
      <w:pPr>
        <w:numPr>
          <w:ilvl w:val="0"/>
          <w:numId w:val="3"/>
        </w:numPr>
        <w:spacing w:after="0" w:line="240" w:lineRule="auto"/>
        <w:ind w:left="0"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 </w:t>
      </w:r>
    </w:p>
    <w:p w:rsidR="0011259F" w:rsidRPr="003274BA" w:rsidRDefault="0011259F" w:rsidP="003274BA">
      <w:pPr>
        <w:numPr>
          <w:ilvl w:val="0"/>
          <w:numId w:val="3"/>
        </w:numPr>
        <w:spacing w:after="0" w:line="240" w:lineRule="auto"/>
        <w:ind w:left="0"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выполнять построение геометрических фигур с заданными измерениями (отрезок, квадрат, прямоугольник) с помощью линейки, угольника; </w:t>
      </w:r>
    </w:p>
    <w:p w:rsidR="0011259F" w:rsidRPr="003274BA" w:rsidRDefault="0011259F" w:rsidP="003274BA">
      <w:pPr>
        <w:numPr>
          <w:ilvl w:val="0"/>
          <w:numId w:val="3"/>
        </w:numPr>
        <w:spacing w:after="0" w:line="240" w:lineRule="auto"/>
        <w:ind w:left="0"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использовать свойства прямоугольника и квадрата для решения задач; </w:t>
      </w:r>
    </w:p>
    <w:p w:rsidR="0011259F" w:rsidRPr="003274BA" w:rsidRDefault="0011259F" w:rsidP="003274BA">
      <w:pPr>
        <w:numPr>
          <w:ilvl w:val="0"/>
          <w:numId w:val="3"/>
        </w:numPr>
        <w:spacing w:after="0" w:line="240" w:lineRule="auto"/>
        <w:ind w:left="0"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распознавать и называть геометрические тела (куб, шар);- соотносить реальные объекты с моделями геометрических фигур.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Выпускник получит возможность научиться </w:t>
      </w:r>
    </w:p>
    <w:p w:rsidR="0011259F" w:rsidRPr="003274BA" w:rsidRDefault="0011259F" w:rsidP="003274BA">
      <w:pPr>
        <w:numPr>
          <w:ilvl w:val="0"/>
          <w:numId w:val="3"/>
        </w:numPr>
        <w:spacing w:after="0" w:line="240" w:lineRule="auto"/>
        <w:ind w:left="0"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распознавать, различать и называть геометрические тела: параллелепипед, пирамиду, цилиндр, конус.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Геометрические величины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Выпускник научится: </w:t>
      </w:r>
    </w:p>
    <w:p w:rsidR="0011259F" w:rsidRPr="003274BA" w:rsidRDefault="0011259F" w:rsidP="003274BA">
      <w:pPr>
        <w:numPr>
          <w:ilvl w:val="0"/>
          <w:numId w:val="3"/>
        </w:numPr>
        <w:spacing w:after="0" w:line="240" w:lineRule="auto"/>
        <w:ind w:left="0"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измерять длину отрезка; </w:t>
      </w:r>
    </w:p>
    <w:p w:rsidR="0011259F" w:rsidRPr="003274BA" w:rsidRDefault="0011259F" w:rsidP="003274BA">
      <w:pPr>
        <w:numPr>
          <w:ilvl w:val="0"/>
          <w:numId w:val="3"/>
        </w:numPr>
        <w:spacing w:after="0" w:line="240" w:lineRule="auto"/>
        <w:ind w:left="0"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вычислять периметр треугольника, прямоугольника и квадрата, площадь прямоугольника и квадрата; - оценивать размеры геометрических объектов, расстояния приближённо (на глаз).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Выпускник получит возможность научиться </w:t>
      </w: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вычислять периметр многоугольника, площадь фигуры, составленной из прямоугольников. 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Работа с информацией</w:t>
      </w:r>
    </w:p>
    <w:p w:rsidR="0011259F" w:rsidRPr="003274BA" w:rsidRDefault="0011259F" w:rsidP="003274BA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Выпускник научится: </w:t>
      </w: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читать несложные готовые таблицы; - заполнять несложные готовые таблицы; читать несложные готовые столбчатые диаграммы. </w:t>
      </w:r>
      <w:r w:rsidRPr="003274B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Выпускник получит возможность научиться: </w:t>
      </w:r>
    </w:p>
    <w:p w:rsidR="0011259F" w:rsidRPr="003274BA" w:rsidRDefault="0011259F" w:rsidP="003274BA">
      <w:pPr>
        <w:numPr>
          <w:ilvl w:val="0"/>
          <w:numId w:val="3"/>
        </w:numPr>
        <w:spacing w:after="0" w:line="240" w:lineRule="auto"/>
        <w:ind w:left="0"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читать несложные готовые круговые диаграммы; </w:t>
      </w:r>
    </w:p>
    <w:p w:rsidR="0011259F" w:rsidRPr="003274BA" w:rsidRDefault="0011259F" w:rsidP="003274BA">
      <w:pPr>
        <w:numPr>
          <w:ilvl w:val="0"/>
          <w:numId w:val="3"/>
        </w:numPr>
        <w:spacing w:after="0" w:line="240" w:lineRule="auto"/>
        <w:ind w:left="0"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достраивать несложную готовую столбчатую диаграмму; </w:t>
      </w:r>
    </w:p>
    <w:p w:rsidR="0011259F" w:rsidRPr="003274BA" w:rsidRDefault="0011259F" w:rsidP="003274BA">
      <w:pPr>
        <w:numPr>
          <w:ilvl w:val="0"/>
          <w:numId w:val="3"/>
        </w:numPr>
        <w:spacing w:after="0" w:line="240" w:lineRule="auto"/>
        <w:ind w:left="0"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сравнивать и обобщать информацию, представленную в строках и столбцах несложных таблиц и диаграмм; </w:t>
      </w:r>
    </w:p>
    <w:p w:rsidR="0011259F" w:rsidRPr="003274BA" w:rsidRDefault="0011259F" w:rsidP="003274BA">
      <w:pPr>
        <w:numPr>
          <w:ilvl w:val="0"/>
          <w:numId w:val="3"/>
        </w:numPr>
        <w:spacing w:after="0" w:line="240" w:lineRule="auto"/>
        <w:ind w:left="0"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понимать простейшие выражения, содержащие логические связки и слова («…и…», «если… то…», «верно/неверно, что…», «каждый», «все», «некоторые», «не»); </w:t>
      </w:r>
    </w:p>
    <w:p w:rsidR="0011259F" w:rsidRPr="003274BA" w:rsidRDefault="0011259F" w:rsidP="003274BA">
      <w:pPr>
        <w:numPr>
          <w:ilvl w:val="0"/>
          <w:numId w:val="3"/>
        </w:numPr>
        <w:spacing w:after="0" w:line="240" w:lineRule="auto"/>
        <w:ind w:left="0"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составлять, записывать и выполнять инструкцию (простой алгоритм), план поиска информации; </w:t>
      </w:r>
    </w:p>
    <w:p w:rsidR="0011259F" w:rsidRPr="003274BA" w:rsidRDefault="0011259F" w:rsidP="003274BA">
      <w:pPr>
        <w:numPr>
          <w:ilvl w:val="0"/>
          <w:numId w:val="3"/>
        </w:numPr>
        <w:spacing w:after="0" w:line="240" w:lineRule="auto"/>
        <w:ind w:left="0"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распознавать одну и ту же информацию, представленную в разной форме (таблицы и диаграммы); </w:t>
      </w:r>
    </w:p>
    <w:p w:rsidR="0011259F" w:rsidRDefault="0011259F" w:rsidP="003274BA">
      <w:pPr>
        <w:numPr>
          <w:ilvl w:val="0"/>
          <w:numId w:val="3"/>
        </w:numPr>
        <w:spacing w:after="0" w:line="240" w:lineRule="auto"/>
        <w:ind w:left="0"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планировать несложные исследования, собирать и представлять полученную информацию с помощью таблиц и диаграмм; - интерпретировать информацию, полученную при проведении несложных исследований (объяснять, сравниватьи обобщать данные, делать выводы и прогнозы). </w:t>
      </w:r>
    </w:p>
    <w:p w:rsidR="002A5FAB" w:rsidRDefault="002A5FAB" w:rsidP="002A5FA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5FAB" w:rsidRDefault="002A5FAB" w:rsidP="002A5FA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2781" w:rsidRDefault="00232781" w:rsidP="002A5FA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2781" w:rsidRDefault="00232781" w:rsidP="002A5FA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2781" w:rsidRDefault="00232781" w:rsidP="002A5FA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2781" w:rsidRDefault="00232781" w:rsidP="002A5FA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2781" w:rsidRDefault="00232781" w:rsidP="002A5FA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2781" w:rsidRDefault="00232781" w:rsidP="002A5FA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2781" w:rsidRDefault="00232781" w:rsidP="002A5FA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2781" w:rsidRDefault="00232781" w:rsidP="002A5FA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2781" w:rsidRDefault="00232781" w:rsidP="002A5FA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2781" w:rsidRDefault="00232781" w:rsidP="002A5FA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2781" w:rsidRDefault="00232781" w:rsidP="002A5FA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2781" w:rsidRDefault="00232781" w:rsidP="002A5FA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2781" w:rsidRDefault="00232781" w:rsidP="002A5FA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2781" w:rsidRDefault="00232781" w:rsidP="002A5FA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2781" w:rsidRDefault="00232781" w:rsidP="002A5FA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2781" w:rsidRDefault="00232781" w:rsidP="002A5FA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2781" w:rsidRDefault="00232781" w:rsidP="002A5FA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2781" w:rsidRDefault="00232781" w:rsidP="002A5FA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2781" w:rsidRDefault="00232781" w:rsidP="002A5FA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2781" w:rsidRDefault="00232781" w:rsidP="002A5FA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2781" w:rsidRDefault="00232781" w:rsidP="002A5FA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2781" w:rsidRDefault="00232781" w:rsidP="002A5FA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2781" w:rsidRDefault="00232781" w:rsidP="002A5FA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2781" w:rsidRDefault="00232781" w:rsidP="002A5FA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2781" w:rsidRDefault="00232781" w:rsidP="002A5FA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2781" w:rsidRDefault="00232781" w:rsidP="002A5FA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2781" w:rsidRPr="003274BA" w:rsidRDefault="00232781" w:rsidP="002A5FA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TableGrid"/>
        <w:tblpPr w:leftFromText="180" w:rightFromText="180" w:vertAnchor="text" w:horzAnchor="margin" w:tblpXSpec="center" w:tblpY="368"/>
        <w:tblW w:w="10485" w:type="dxa"/>
        <w:tblInd w:w="0" w:type="dxa"/>
        <w:tblCellMar>
          <w:top w:w="7" w:type="dxa"/>
          <w:left w:w="108" w:type="dxa"/>
          <w:right w:w="46" w:type="dxa"/>
        </w:tblCellMar>
        <w:tblLook w:val="04A0"/>
      </w:tblPr>
      <w:tblGrid>
        <w:gridCol w:w="501"/>
        <w:gridCol w:w="2140"/>
        <w:gridCol w:w="664"/>
        <w:gridCol w:w="685"/>
        <w:gridCol w:w="664"/>
        <w:gridCol w:w="664"/>
        <w:gridCol w:w="5167"/>
      </w:tblGrid>
      <w:tr w:rsidR="00EC086A" w:rsidRPr="00D2368B" w:rsidTr="00EC086A">
        <w:trPr>
          <w:trHeight w:val="83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BA0E74" w:rsidRDefault="00EC086A" w:rsidP="00EC086A">
            <w:pPr>
              <w:spacing w:after="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№ </w:t>
            </w:r>
          </w:p>
          <w:p w:rsidR="00EC086A" w:rsidRPr="00BA0E74" w:rsidRDefault="00EC086A" w:rsidP="00EC08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п/п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BA0E74" w:rsidRDefault="00EC086A" w:rsidP="00EC08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Раздел программы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BA0E74" w:rsidRDefault="00EC086A" w:rsidP="00EC08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Кол-во часов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BA0E74" w:rsidRDefault="00EC086A" w:rsidP="00EC08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0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Кол-во проек</w:t>
            </w:r>
          </w:p>
          <w:p w:rsidR="00EC086A" w:rsidRPr="00BA0E74" w:rsidRDefault="00EC086A" w:rsidP="00EC08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0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тов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Default="00EC086A" w:rsidP="00EC08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Кол-во прак-х</w:t>
            </w:r>
          </w:p>
          <w:p w:rsidR="00EC086A" w:rsidRPr="00BA0E74" w:rsidRDefault="00EC086A" w:rsidP="00EC08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работ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BA0E74" w:rsidRDefault="00EC086A" w:rsidP="00EC08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Кол-во конр-ых работ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BA0E74" w:rsidRDefault="00EC086A" w:rsidP="00EC08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0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Воспитательный потенциал урока</w:t>
            </w:r>
          </w:p>
        </w:tc>
      </w:tr>
      <w:tr w:rsidR="00EC086A" w:rsidRPr="00D2368B" w:rsidTr="00EC086A">
        <w:trPr>
          <w:trHeight w:val="107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D2368B" w:rsidRDefault="00EC086A" w:rsidP="00EC086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D2368B" w:rsidRDefault="00EC086A" w:rsidP="00EC086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Подготовка </w:t>
            </w: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 изучению </w:t>
            </w: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чисел. Пространственные и временные представления.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D2368B" w:rsidRDefault="00EC086A" w:rsidP="00EC086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Default="00EC086A" w:rsidP="00EC086A">
            <w:pPr>
              <w:pStyle w:val="a4"/>
              <w:spacing w:before="0" w:beforeAutospacing="0" w:after="0" w:afterAutospacing="0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Default="00EC086A" w:rsidP="00EC086A">
            <w:pPr>
              <w:pStyle w:val="a4"/>
              <w:spacing w:before="0" w:beforeAutospacing="0" w:after="0" w:afterAutospacing="0"/>
            </w:pPr>
            <w:r>
              <w:t>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Default="00EC086A" w:rsidP="00EC086A">
            <w:pPr>
              <w:pStyle w:val="a4"/>
              <w:spacing w:before="0" w:beforeAutospacing="0" w:after="0" w:afterAutospacing="0"/>
            </w:pP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Default="00EC086A" w:rsidP="00EC086A">
            <w:pPr>
              <w:pStyle w:val="a4"/>
              <w:spacing w:before="0" w:beforeAutospacing="0" w:after="0" w:afterAutospacing="0"/>
            </w:pPr>
            <w:r>
              <w:t>Воспитание интереса к предмету, к учению;</w:t>
            </w:r>
          </w:p>
          <w:p w:rsidR="00EC086A" w:rsidRPr="0033577B" w:rsidRDefault="00EC086A" w:rsidP="00EC086A">
            <w:pPr>
              <w:pStyle w:val="a4"/>
              <w:spacing w:before="0" w:beforeAutospacing="0" w:after="0" w:afterAutospacing="0"/>
              <w:ind w:right="-74"/>
            </w:pPr>
            <w:r>
              <w:t>в</w:t>
            </w:r>
            <w:r w:rsidRPr="00511E30">
              <w:t>оспитание культуры пространственного мышления</w:t>
            </w:r>
            <w:r>
              <w:t>;</w:t>
            </w:r>
          </w:p>
        </w:tc>
      </w:tr>
      <w:tr w:rsidR="00EC086A" w:rsidRPr="00D2368B" w:rsidTr="00EC086A">
        <w:trPr>
          <w:trHeight w:val="1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D2368B" w:rsidRDefault="00EC086A" w:rsidP="00EC086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D2368B" w:rsidRDefault="00EC086A" w:rsidP="00EC0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Числа от 1 до 10. Число 0. Нумерация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D2368B" w:rsidRDefault="00EC086A" w:rsidP="00EC086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Default="00EC086A" w:rsidP="00EC086A">
            <w:pPr>
              <w:pStyle w:val="a4"/>
              <w:ind w:right="-74"/>
            </w:pPr>
            <w:r>
              <w:t>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Default="00EC086A" w:rsidP="00EC086A">
            <w:pPr>
              <w:pStyle w:val="a4"/>
              <w:ind w:right="-74"/>
            </w:pPr>
            <w:r>
              <w:t>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Default="00EC086A" w:rsidP="00EC086A">
            <w:pPr>
              <w:pStyle w:val="a4"/>
              <w:ind w:right="-74"/>
            </w:pP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606C88" w:rsidRDefault="00EC086A" w:rsidP="00EC086A">
            <w:pPr>
              <w:pStyle w:val="a4"/>
              <w:ind w:right="-74"/>
            </w:pPr>
            <w:r>
              <w:t>Воспитание воли, умения преодолевать трудности, познавательной активности и самостоятельности, настойчивости;</w:t>
            </w:r>
          </w:p>
        </w:tc>
      </w:tr>
      <w:tr w:rsidR="00EC086A" w:rsidRPr="00D2368B" w:rsidTr="00EC086A">
        <w:trPr>
          <w:trHeight w:val="873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D2368B" w:rsidRDefault="00EC086A" w:rsidP="00EC086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D2368B" w:rsidRDefault="00EC086A" w:rsidP="00EC086A">
            <w:pPr>
              <w:spacing w:after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Числа от 1 до 10. </w:t>
            </w:r>
          </w:p>
          <w:p w:rsidR="00EC086A" w:rsidRPr="00D2368B" w:rsidRDefault="00EC086A" w:rsidP="00EC086A">
            <w:pPr>
              <w:tabs>
                <w:tab w:val="center" w:pos="519"/>
                <w:tab w:val="center" w:pos="2130"/>
              </w:tabs>
              <w:spacing w:after="2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Calibri" w:eastAsia="Calibri" w:hAnsi="Calibri" w:cs="Calibri"/>
                <w:color w:val="000000"/>
              </w:rPr>
              <w:tab/>
            </w: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Сложение </w:t>
            </w: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</w:t>
            </w:r>
          </w:p>
          <w:p w:rsidR="00EC086A" w:rsidRPr="00D2368B" w:rsidRDefault="00EC086A" w:rsidP="00EC086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вычитание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D2368B" w:rsidRDefault="00EC086A" w:rsidP="00EC086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56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Default="00EC086A" w:rsidP="00EC086A">
            <w:pPr>
              <w:pStyle w:val="a4"/>
              <w:ind w:right="-74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Default="00EC086A" w:rsidP="00EC086A">
            <w:pPr>
              <w:pStyle w:val="a4"/>
              <w:ind w:right="-74"/>
            </w:pPr>
            <w:r>
              <w:t>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Default="00EC086A" w:rsidP="00EC086A">
            <w:pPr>
              <w:pStyle w:val="a4"/>
              <w:ind w:right="-74"/>
            </w:pPr>
            <w:r>
              <w:t>1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606C88" w:rsidRDefault="00EC086A" w:rsidP="00EC086A">
            <w:pPr>
              <w:pStyle w:val="a4"/>
              <w:ind w:right="-74"/>
            </w:pPr>
            <w:r>
              <w:t>Воспитание воли, умения преодолевать трудности, познавательной активности и самостоятельности, настойчивости;</w:t>
            </w:r>
          </w:p>
        </w:tc>
      </w:tr>
      <w:tr w:rsidR="00EC086A" w:rsidRPr="00D2368B" w:rsidTr="00EC086A">
        <w:trPr>
          <w:trHeight w:val="95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D2368B" w:rsidRDefault="00EC086A" w:rsidP="00EC086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D2368B" w:rsidRDefault="00EC086A" w:rsidP="00EC086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Числа от 1 до 20. Нумерация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D2368B" w:rsidRDefault="00EC086A" w:rsidP="00EC086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Default="00EC086A" w:rsidP="00EC086A">
            <w:pPr>
              <w:pStyle w:val="a4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Default="00EC086A" w:rsidP="00EC086A">
            <w:pPr>
              <w:pStyle w:val="a4"/>
            </w:pPr>
            <w:r>
              <w:t>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Default="00EC086A" w:rsidP="00EC086A">
            <w:pPr>
              <w:pStyle w:val="a4"/>
            </w:pP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606C88" w:rsidRDefault="00EC086A" w:rsidP="00EC086A">
            <w:pPr>
              <w:pStyle w:val="a4"/>
            </w:pPr>
            <w:r>
              <w:t>Содействовать физическому воспитанию учащихся (заботиться о профилактике их утомляемости на уроке);</w:t>
            </w:r>
          </w:p>
        </w:tc>
      </w:tr>
      <w:tr w:rsidR="00EC086A" w:rsidRPr="00D2368B" w:rsidTr="00EC086A">
        <w:trPr>
          <w:trHeight w:val="1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D2368B" w:rsidRDefault="00EC086A" w:rsidP="00EC086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5.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D2368B" w:rsidRDefault="00EC086A" w:rsidP="00EC086A">
            <w:pPr>
              <w:spacing w:after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Числа от 1 до 20. </w:t>
            </w:r>
          </w:p>
          <w:p w:rsidR="00EC086A" w:rsidRPr="00D2368B" w:rsidRDefault="00EC086A" w:rsidP="00EC086A">
            <w:pPr>
              <w:tabs>
                <w:tab w:val="center" w:pos="519"/>
                <w:tab w:val="center" w:pos="2130"/>
              </w:tabs>
              <w:spacing w:after="2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Calibri" w:eastAsia="Calibri" w:hAnsi="Calibri" w:cs="Calibri"/>
                <w:color w:val="000000"/>
              </w:rPr>
              <w:tab/>
            </w: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Сложение </w:t>
            </w: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</w:t>
            </w:r>
          </w:p>
          <w:p w:rsidR="00EC086A" w:rsidRPr="00D2368B" w:rsidRDefault="00EC086A" w:rsidP="00EC086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вычитание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D2368B" w:rsidRDefault="00EC086A" w:rsidP="00EC086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Default="00EC086A" w:rsidP="00EC08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Default="00EC086A" w:rsidP="00EC08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Default="00EC086A" w:rsidP="00EC08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Default="00EC086A" w:rsidP="00EC08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65E3">
              <w:rPr>
                <w:rFonts w:ascii="Times New Roman" w:hAnsi="Times New Roman" w:cs="Times New Roman"/>
                <w:sz w:val="24"/>
                <w:szCs w:val="24"/>
              </w:rPr>
              <w:t>оспитание нравственных, трудовых, эстетических, экологических и других качеств личности школьника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086A" w:rsidRPr="007F65E3" w:rsidRDefault="00EC086A" w:rsidP="00EC08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57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воспитание творческой деятельности учащихся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EC086A" w:rsidRPr="00D2368B" w:rsidTr="00EC086A">
        <w:trPr>
          <w:trHeight w:val="1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D2368B" w:rsidRDefault="00EC086A" w:rsidP="00EC086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6.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D2368B" w:rsidRDefault="00EC086A" w:rsidP="00EC086A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Итоговое повторение «Что </w:t>
            </w: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узнали, чему научились в 1 классе». Проверка знаний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D2368B" w:rsidRDefault="00EC086A" w:rsidP="00EC086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Default="00EC086A" w:rsidP="00EC086A">
            <w:pPr>
              <w:pStyle w:val="a4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Default="00EC086A" w:rsidP="00EC086A">
            <w:pPr>
              <w:pStyle w:val="a4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Default="00EC086A" w:rsidP="00EC086A">
            <w:pPr>
              <w:pStyle w:val="a4"/>
            </w:pPr>
            <w:r>
              <w:t>1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606C88" w:rsidRDefault="00EC086A" w:rsidP="00EC086A">
            <w:pPr>
              <w:pStyle w:val="a4"/>
            </w:pPr>
            <w:r>
              <w:t>Воспитание ответственность за результаты учебного труда, пони</w:t>
            </w:r>
            <w:r>
              <w:softHyphen/>
              <w:t>мание его значимости, соблюдение техники безопасности, санитарно-гигиенических условий труда;</w:t>
            </w:r>
          </w:p>
        </w:tc>
      </w:tr>
      <w:tr w:rsidR="00EC086A" w:rsidRPr="00D2368B" w:rsidTr="00EC086A">
        <w:trPr>
          <w:trHeight w:val="442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D2368B" w:rsidRDefault="00EC086A" w:rsidP="00EC086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Default="00EC086A" w:rsidP="00EC086A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Итого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D2368B" w:rsidRDefault="00EC086A" w:rsidP="00EC086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Default="00EC086A" w:rsidP="00EC086A">
            <w:pPr>
              <w:pStyle w:val="a4"/>
            </w:pPr>
            <w:r>
              <w:t>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Default="00EC086A" w:rsidP="00EC086A">
            <w:pPr>
              <w:pStyle w:val="a4"/>
            </w:pPr>
            <w:r>
              <w:t>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Default="00EC086A" w:rsidP="00EC086A">
            <w:pPr>
              <w:pStyle w:val="a4"/>
            </w:pPr>
            <w:r>
              <w:t>2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Default="00EC086A" w:rsidP="00EC086A">
            <w:pPr>
              <w:pStyle w:val="a4"/>
            </w:pPr>
          </w:p>
        </w:tc>
      </w:tr>
    </w:tbl>
    <w:p w:rsidR="00EC086A" w:rsidRDefault="00EC086A" w:rsidP="002A5FAB">
      <w:pPr>
        <w:spacing w:after="11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C086A" w:rsidRDefault="00EC086A" w:rsidP="002A5FAB">
      <w:pPr>
        <w:spacing w:after="11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C086A" w:rsidRDefault="00EC086A" w:rsidP="002A5FAB">
      <w:pPr>
        <w:spacing w:after="11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C086A" w:rsidRDefault="00EC086A" w:rsidP="002A5FAB">
      <w:pPr>
        <w:spacing w:after="11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C086A" w:rsidRDefault="00EC086A" w:rsidP="002A5FAB">
      <w:pPr>
        <w:spacing w:after="11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C086A" w:rsidRDefault="00EC086A" w:rsidP="002A5FAB">
      <w:pPr>
        <w:spacing w:after="11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C086A" w:rsidRDefault="00EC086A" w:rsidP="002A5FAB">
      <w:pPr>
        <w:spacing w:after="11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C086A" w:rsidRDefault="00EC086A" w:rsidP="002A5FAB">
      <w:pPr>
        <w:spacing w:after="11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C086A" w:rsidRDefault="00EC086A" w:rsidP="002A5FAB">
      <w:pPr>
        <w:spacing w:after="11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C086A" w:rsidRDefault="00EC086A" w:rsidP="002A5FAB">
      <w:pPr>
        <w:spacing w:after="11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C086A" w:rsidRDefault="00EC086A" w:rsidP="002A5FAB">
      <w:pPr>
        <w:spacing w:after="11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11259F" w:rsidRPr="00D2368B" w:rsidRDefault="0011259F" w:rsidP="002A5FAB">
      <w:pPr>
        <w:spacing w:after="11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36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Тематическое планирование учебного предмета, курса.</w:t>
      </w:r>
    </w:p>
    <w:p w:rsidR="0011259F" w:rsidRPr="00D2368B" w:rsidRDefault="0011259F" w:rsidP="00EC086A">
      <w:pPr>
        <w:spacing w:after="5" w:line="27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1259F" w:rsidRPr="00D2368B" w:rsidRDefault="0011259F" w:rsidP="0011259F">
      <w:pPr>
        <w:spacing w:after="1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1259F" w:rsidRPr="00D2368B" w:rsidRDefault="00EC086A" w:rsidP="00EC086A">
      <w:pPr>
        <w:spacing w:after="5" w:line="270" w:lineRule="auto"/>
        <w:ind w:left="278" w:right="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</w:t>
      </w:r>
      <w:r w:rsidR="0011259F" w:rsidRPr="00D236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класс</w:t>
      </w:r>
    </w:p>
    <w:tbl>
      <w:tblPr>
        <w:tblStyle w:val="TableGrid"/>
        <w:tblW w:w="10490" w:type="dxa"/>
        <w:tblInd w:w="-973" w:type="dxa"/>
        <w:tblCellMar>
          <w:top w:w="12" w:type="dxa"/>
          <w:right w:w="11" w:type="dxa"/>
        </w:tblCellMar>
        <w:tblLook w:val="04A0"/>
      </w:tblPr>
      <w:tblGrid>
        <w:gridCol w:w="567"/>
        <w:gridCol w:w="1586"/>
        <w:gridCol w:w="521"/>
        <w:gridCol w:w="708"/>
        <w:gridCol w:w="709"/>
        <w:gridCol w:w="709"/>
        <w:gridCol w:w="709"/>
        <w:gridCol w:w="4981"/>
      </w:tblGrid>
      <w:tr w:rsidR="002F5956" w:rsidRPr="00D2368B" w:rsidTr="00EC086A">
        <w:trPr>
          <w:trHeight w:val="84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956" w:rsidRPr="00CE5388" w:rsidRDefault="002F5956" w:rsidP="00893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5956" w:rsidRPr="00CE5388" w:rsidRDefault="002F5956" w:rsidP="006D07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F5956" w:rsidRPr="00CE5388" w:rsidRDefault="002F5956" w:rsidP="006D07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Разделы программы</w:t>
            </w:r>
          </w:p>
        </w:tc>
        <w:tc>
          <w:tcPr>
            <w:tcW w:w="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5956" w:rsidRPr="00CE5388" w:rsidRDefault="002F5956" w:rsidP="006D07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388" w:rsidRDefault="002F5956" w:rsidP="006D07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5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</w:t>
            </w:r>
            <w:r w:rsidR="00CE5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-во</w:t>
            </w:r>
          </w:p>
          <w:p w:rsidR="002F5956" w:rsidRPr="00CE5388" w:rsidRDefault="00CE5388" w:rsidP="006D07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388" w:rsidRDefault="00CE5388" w:rsidP="006D07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Кол-во</w:t>
            </w:r>
          </w:p>
          <w:p w:rsidR="002F5956" w:rsidRDefault="00CE5388" w:rsidP="006D07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проек-</w:t>
            </w:r>
          </w:p>
          <w:p w:rsidR="00CE5388" w:rsidRPr="00CE5388" w:rsidRDefault="00CE5388" w:rsidP="006D07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956" w:rsidRDefault="00CE5388" w:rsidP="006D07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Кол-во</w:t>
            </w:r>
          </w:p>
          <w:p w:rsidR="00CE5388" w:rsidRDefault="00CE5388" w:rsidP="006D07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практ-</w:t>
            </w:r>
          </w:p>
          <w:p w:rsidR="00CE5388" w:rsidRPr="00CE5388" w:rsidRDefault="00CE5388" w:rsidP="006D07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их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956" w:rsidRDefault="00CE5388" w:rsidP="006D07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Кол-во</w:t>
            </w:r>
          </w:p>
          <w:p w:rsidR="00CE5388" w:rsidRDefault="00CE5388" w:rsidP="006D07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контр-</w:t>
            </w:r>
          </w:p>
          <w:p w:rsidR="00CE5388" w:rsidRDefault="00CE5388" w:rsidP="006D07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ых</w:t>
            </w:r>
          </w:p>
          <w:p w:rsidR="00CE5388" w:rsidRPr="00CE5388" w:rsidRDefault="00CE5388" w:rsidP="006D07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работ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956" w:rsidRPr="00CE5388" w:rsidRDefault="002F5956" w:rsidP="006D07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Воспитательный потенциал урока</w:t>
            </w:r>
          </w:p>
        </w:tc>
      </w:tr>
      <w:tr w:rsidR="002F5956" w:rsidRPr="00D2368B" w:rsidTr="00EC086A">
        <w:trPr>
          <w:trHeight w:val="139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956" w:rsidRPr="00D2368B" w:rsidRDefault="002F5956" w:rsidP="00893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2F5956" w:rsidRPr="00D2368B" w:rsidRDefault="002F5956" w:rsidP="006D07F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Числа от 1 до 100. </w:t>
            </w: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Нумерация  </w:t>
            </w:r>
          </w:p>
          <w:p w:rsidR="002F5956" w:rsidRPr="00D2368B" w:rsidRDefault="002F5956" w:rsidP="006D07F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F5956" w:rsidRPr="00D2368B" w:rsidRDefault="002F5956" w:rsidP="006D07F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2F5956" w:rsidRPr="00D2368B" w:rsidRDefault="002F5956" w:rsidP="006D07F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956" w:rsidRPr="00D2368B" w:rsidRDefault="002F5956" w:rsidP="006D07F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F5956" w:rsidRDefault="002F5956" w:rsidP="006D07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F5956" w:rsidRDefault="00CE5388" w:rsidP="00CE5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F5956" w:rsidRDefault="00CE5388" w:rsidP="00CE5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956" w:rsidRDefault="002F5956" w:rsidP="008931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1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оспитание личностных качеств, обеспечивающих успешность </w:t>
            </w:r>
            <w:r w:rsidRPr="00511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ительской деятельности учащихся;</w:t>
            </w:r>
          </w:p>
          <w:p w:rsidR="002F5956" w:rsidRPr="00D168B5" w:rsidRDefault="002F5956" w:rsidP="008931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</w:t>
            </w:r>
            <w:r w:rsidRPr="00511E30">
              <w:rPr>
                <w:rFonts w:ascii="Times New Roman" w:eastAsia="Times New Roman" w:hAnsi="Times New Roman" w:cs="Times New Roman"/>
                <w:sz w:val="24"/>
                <w:szCs w:val="24"/>
              </w:rPr>
              <w:t>воображения, эмоциональности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F5956" w:rsidRPr="00D2368B" w:rsidTr="00EC086A">
        <w:trPr>
          <w:trHeight w:val="15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956" w:rsidRPr="00D2368B" w:rsidRDefault="002F5956" w:rsidP="00893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5956" w:rsidRPr="00D2368B" w:rsidRDefault="002F5956" w:rsidP="006D07FB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Сложение </w:t>
            </w:r>
          </w:p>
          <w:p w:rsidR="002F5956" w:rsidRPr="00D2368B" w:rsidRDefault="002F5956" w:rsidP="006D07F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вычитание  </w:t>
            </w:r>
          </w:p>
          <w:p w:rsidR="002F5956" w:rsidRPr="00D2368B" w:rsidRDefault="002F5956" w:rsidP="006D07F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F5956" w:rsidRPr="00D2368B" w:rsidRDefault="002F5956" w:rsidP="006D07F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5956" w:rsidRPr="00D2368B" w:rsidRDefault="002F5956" w:rsidP="006D07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956" w:rsidRPr="00D2368B" w:rsidRDefault="002F5956" w:rsidP="006D07F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  <w:p w:rsidR="002F5956" w:rsidRPr="00D2368B" w:rsidRDefault="002F5956" w:rsidP="006D07F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956" w:rsidRDefault="00CE5388" w:rsidP="00CE5388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956" w:rsidRDefault="00CE5388" w:rsidP="00CE538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956" w:rsidRDefault="00CE5388" w:rsidP="00CE5388">
            <w:pPr>
              <w:jc w:val="center"/>
            </w:pPr>
            <w:r>
              <w:t>4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956" w:rsidRDefault="002F5956" w:rsidP="008931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</w:t>
            </w:r>
            <w:r w:rsidRPr="0089735E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умений осуществлять сотрудничество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2F5956" w:rsidRPr="00644279" w:rsidRDefault="002F5956" w:rsidP="008931C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трудолюбия, </w:t>
            </w:r>
            <w:r w:rsidRPr="0051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добросовестности, ответственности, </w:t>
            </w:r>
            <w:r w:rsidRPr="00511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дисциплинированности, работоспособности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11E30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уравновешенности, уверенности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931CC" w:rsidRPr="00D2368B" w:rsidTr="00EC086A">
        <w:trPr>
          <w:trHeight w:val="15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1CC" w:rsidRPr="00D2368B" w:rsidRDefault="008931CC" w:rsidP="00893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931CC" w:rsidRPr="00D2368B" w:rsidRDefault="008931CC" w:rsidP="008931CC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Умножение </w:t>
            </w:r>
          </w:p>
          <w:p w:rsidR="008931CC" w:rsidRPr="00D2368B" w:rsidRDefault="008931CC" w:rsidP="008931C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деление  </w:t>
            </w:r>
          </w:p>
          <w:p w:rsidR="008931CC" w:rsidRPr="00D2368B" w:rsidRDefault="008931CC" w:rsidP="008931C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931CC" w:rsidRPr="00D2368B" w:rsidRDefault="008931CC" w:rsidP="008931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1CC" w:rsidRPr="00D2368B" w:rsidRDefault="008931CC" w:rsidP="008931C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1CC" w:rsidRDefault="008931CC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1CC" w:rsidRDefault="008931CC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1CC" w:rsidRDefault="008931CC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1CC" w:rsidRDefault="008931CC" w:rsidP="0089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47FD">
              <w:rPr>
                <w:rFonts w:ascii="Times New Roman" w:hAnsi="Times New Roman" w:cs="Times New Roman"/>
                <w:sz w:val="24"/>
                <w:szCs w:val="24"/>
              </w:rPr>
              <w:t>оспитание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смысленной учебной деятельности,</w:t>
            </w:r>
            <w:r w:rsidRPr="0051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931CC" w:rsidRDefault="008931CC" w:rsidP="008931C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47FD">
              <w:rPr>
                <w:rFonts w:ascii="Times New Roman" w:hAnsi="Times New Roman" w:cs="Times New Roman"/>
                <w:sz w:val="24"/>
                <w:szCs w:val="24"/>
              </w:rPr>
              <w:t>осознание значения математики  в повседневной жизни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931CC" w:rsidRPr="00D2368B" w:rsidTr="00EC086A">
        <w:trPr>
          <w:trHeight w:val="15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1CC" w:rsidRPr="00D2368B" w:rsidRDefault="008931CC" w:rsidP="00893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931CC" w:rsidRPr="00D2368B" w:rsidRDefault="008931CC" w:rsidP="008931CC">
            <w:pPr>
              <w:spacing w:after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Табличное </w:t>
            </w:r>
          </w:p>
          <w:p w:rsidR="008931CC" w:rsidRPr="00D2368B" w:rsidRDefault="008931CC" w:rsidP="008931CC">
            <w:pPr>
              <w:tabs>
                <w:tab w:val="center" w:pos="692"/>
                <w:tab w:val="center" w:pos="2115"/>
              </w:tabs>
              <w:spacing w:after="2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</w:p>
          <w:p w:rsidR="008931CC" w:rsidRPr="00D2368B" w:rsidRDefault="008931CC" w:rsidP="008931C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деление  </w:t>
            </w:r>
          </w:p>
        </w:tc>
        <w:tc>
          <w:tcPr>
            <w:tcW w:w="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931CC" w:rsidRPr="00D2368B" w:rsidRDefault="008931CC" w:rsidP="008931C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1CC" w:rsidRDefault="008931CC" w:rsidP="00893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1CC" w:rsidRDefault="008931CC" w:rsidP="008931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1CC" w:rsidRDefault="008931CC" w:rsidP="008931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1CC" w:rsidRDefault="008931CC" w:rsidP="008931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1CC" w:rsidRDefault="008931CC" w:rsidP="008931C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1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оспитание увлеченности, познавательного интереса, активности, </w:t>
            </w:r>
            <w:r w:rsidRPr="0089735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931CC" w:rsidRDefault="008931CC" w:rsidP="0089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8973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оспитание личностных качеств, обеспечивающих успешность </w:t>
            </w:r>
            <w:r w:rsidRPr="008973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функционирования в ученическом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коллективе</w:t>
            </w:r>
          </w:p>
        </w:tc>
      </w:tr>
      <w:tr w:rsidR="008931CC" w:rsidRPr="00D2368B" w:rsidTr="00EC086A">
        <w:trPr>
          <w:trHeight w:val="15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1CC" w:rsidRPr="00D2368B" w:rsidRDefault="008931CC" w:rsidP="00893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931CC" w:rsidRPr="00D2368B" w:rsidRDefault="008931CC" w:rsidP="008931C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931CC" w:rsidRPr="00D2368B" w:rsidRDefault="008931CC" w:rsidP="008931CC">
            <w:pPr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1CC" w:rsidRDefault="008931CC" w:rsidP="008931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1CC" w:rsidRDefault="008931CC" w:rsidP="008931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1CC" w:rsidRDefault="008931CC" w:rsidP="008931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1CC" w:rsidRDefault="008931CC" w:rsidP="008931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1CC" w:rsidRDefault="008931CC" w:rsidP="0089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8973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оспитание эстетического отношения к окружающей действительности, </w:t>
            </w:r>
            <w:r w:rsidRPr="008973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явлениям, культуре, общественной жизни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  <w:r w:rsidRPr="008973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D168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воспитание способности к самооценке, оценке хода и результата деятельности. </w:t>
            </w:r>
            <w:r w:rsidRPr="00D168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</w:tc>
      </w:tr>
      <w:tr w:rsidR="008931CC" w:rsidRPr="00D2368B" w:rsidTr="00EC086A">
        <w:trPr>
          <w:trHeight w:val="15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1CC" w:rsidRDefault="008931CC" w:rsidP="008931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931CC" w:rsidRDefault="008931CC" w:rsidP="008931C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Итого </w:t>
            </w:r>
          </w:p>
        </w:tc>
        <w:tc>
          <w:tcPr>
            <w:tcW w:w="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931CC" w:rsidRDefault="008931CC" w:rsidP="008931CC">
            <w:pPr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1CC" w:rsidRDefault="008931CC" w:rsidP="008931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1CC" w:rsidRDefault="008931CC" w:rsidP="008931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1CC" w:rsidRDefault="008931CC" w:rsidP="008931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1CC" w:rsidRDefault="008931CC" w:rsidP="008931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1CC" w:rsidRDefault="008931CC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5BC" w:rsidRPr="00AF28BB" w:rsidRDefault="002A15BC" w:rsidP="002A15BC">
      <w:pPr>
        <w:spacing w:after="5" w:line="270" w:lineRule="auto"/>
        <w:ind w:right="3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DB2AB9" w:rsidRDefault="00DB2AB9" w:rsidP="008931CC">
      <w:pPr>
        <w:spacing w:after="5" w:line="270" w:lineRule="auto"/>
        <w:ind w:left="278" w:right="3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DB2AB9" w:rsidRDefault="00DB2AB9" w:rsidP="008931CC">
      <w:pPr>
        <w:spacing w:after="5" w:line="270" w:lineRule="auto"/>
        <w:ind w:left="278" w:right="3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C086A" w:rsidRDefault="00EC086A" w:rsidP="008931CC">
      <w:pPr>
        <w:spacing w:after="5" w:line="270" w:lineRule="auto"/>
        <w:ind w:left="278" w:right="3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C086A" w:rsidRDefault="00EC086A" w:rsidP="008931CC">
      <w:pPr>
        <w:spacing w:after="5" w:line="270" w:lineRule="auto"/>
        <w:ind w:left="278" w:right="3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C086A" w:rsidRDefault="00EC086A" w:rsidP="008931CC">
      <w:pPr>
        <w:spacing w:after="5" w:line="270" w:lineRule="auto"/>
        <w:ind w:left="278" w:right="3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C086A" w:rsidRDefault="00EC086A" w:rsidP="008931CC">
      <w:pPr>
        <w:spacing w:after="5" w:line="270" w:lineRule="auto"/>
        <w:ind w:left="278" w:right="3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C086A" w:rsidRDefault="00EC086A" w:rsidP="008931CC">
      <w:pPr>
        <w:spacing w:after="5" w:line="270" w:lineRule="auto"/>
        <w:ind w:left="278" w:right="3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11259F" w:rsidRPr="00D2368B" w:rsidRDefault="0011259F" w:rsidP="008931CC">
      <w:pPr>
        <w:spacing w:after="5" w:line="270" w:lineRule="auto"/>
        <w:ind w:left="278" w:right="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3</w:t>
      </w:r>
      <w:r w:rsidRPr="00D236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класс</w:t>
      </w:r>
    </w:p>
    <w:tbl>
      <w:tblPr>
        <w:tblStyle w:val="TableGrid"/>
        <w:tblW w:w="10632" w:type="dxa"/>
        <w:tblInd w:w="-1066" w:type="dxa"/>
        <w:tblCellMar>
          <w:top w:w="7" w:type="dxa"/>
          <w:left w:w="108" w:type="dxa"/>
          <w:right w:w="53" w:type="dxa"/>
        </w:tblCellMar>
        <w:tblLook w:val="04A0"/>
      </w:tblPr>
      <w:tblGrid>
        <w:gridCol w:w="589"/>
        <w:gridCol w:w="1982"/>
        <w:gridCol w:w="704"/>
        <w:gridCol w:w="759"/>
        <w:gridCol w:w="863"/>
        <w:gridCol w:w="768"/>
        <w:gridCol w:w="4967"/>
      </w:tblGrid>
      <w:tr w:rsidR="00AF28BB" w:rsidRPr="00D2368B" w:rsidTr="00EC086A">
        <w:trPr>
          <w:trHeight w:val="83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40" w:rsidRPr="00F23440" w:rsidRDefault="00F23440" w:rsidP="006D07FB">
            <w:pPr>
              <w:spacing w:after="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4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  <w:p w:rsidR="00F23440" w:rsidRPr="00F23440" w:rsidRDefault="00F23440" w:rsidP="006D07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4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п/п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40" w:rsidRPr="00F23440" w:rsidRDefault="00F23440" w:rsidP="006D07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4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Название темы раздела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40" w:rsidRPr="00AF28BB" w:rsidRDefault="00AF28BB" w:rsidP="00F2344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28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Кол-во</w:t>
            </w:r>
          </w:p>
          <w:p w:rsidR="00AF28BB" w:rsidRPr="00AF28BB" w:rsidRDefault="00AF28BB" w:rsidP="00F2344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28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40" w:rsidRDefault="00AF28BB" w:rsidP="006D07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Кол-во</w:t>
            </w:r>
          </w:p>
          <w:p w:rsidR="00AF28BB" w:rsidRDefault="00AF28BB" w:rsidP="00AF28B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проек-тов</w:t>
            </w:r>
          </w:p>
          <w:p w:rsidR="00AF28BB" w:rsidRPr="00F23440" w:rsidRDefault="00AF28BB" w:rsidP="006D07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40" w:rsidRDefault="00AF28BB" w:rsidP="006D07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Кол-во</w:t>
            </w:r>
          </w:p>
          <w:p w:rsidR="00AF28BB" w:rsidRDefault="00AF28BB" w:rsidP="006D07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провер-ых </w:t>
            </w:r>
          </w:p>
          <w:p w:rsidR="00AF28BB" w:rsidRPr="00F23440" w:rsidRDefault="00AF28BB" w:rsidP="006D07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работ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40" w:rsidRDefault="00AF28BB" w:rsidP="006D07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Кол-во</w:t>
            </w:r>
          </w:p>
          <w:p w:rsidR="00AF28BB" w:rsidRDefault="00AF28BB" w:rsidP="006D07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контр-</w:t>
            </w:r>
          </w:p>
          <w:p w:rsidR="00AF28BB" w:rsidRDefault="00AF28BB" w:rsidP="006D07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ых</w:t>
            </w:r>
          </w:p>
          <w:p w:rsidR="00AF28BB" w:rsidRPr="00F23440" w:rsidRDefault="00AF28BB" w:rsidP="006D07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работ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40" w:rsidRPr="00F23440" w:rsidRDefault="00F23440" w:rsidP="006D07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4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Воспитательный потенциал урока</w:t>
            </w:r>
          </w:p>
        </w:tc>
      </w:tr>
      <w:tr w:rsidR="00AF28BB" w:rsidRPr="00D2368B" w:rsidTr="00EC086A">
        <w:trPr>
          <w:trHeight w:val="139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40" w:rsidRPr="00D2368B" w:rsidRDefault="00F23440" w:rsidP="006D07F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40" w:rsidRPr="00D2368B" w:rsidRDefault="00F23440" w:rsidP="006D07FB">
            <w:pPr>
              <w:spacing w:after="46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Числа от 1 до 100. Сложение и </w:t>
            </w:r>
          </w:p>
          <w:p w:rsidR="00F23440" w:rsidRPr="00D2368B" w:rsidRDefault="00F23440" w:rsidP="006D07F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вычитание </w:t>
            </w:r>
          </w:p>
          <w:p w:rsidR="00F23440" w:rsidRPr="00D2368B" w:rsidRDefault="00F23440" w:rsidP="006D07F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23440" w:rsidRPr="00D2368B" w:rsidRDefault="00F23440" w:rsidP="006D07F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40" w:rsidRPr="00D2368B" w:rsidRDefault="00F23440" w:rsidP="006D07FB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23440" w:rsidRPr="00D2368B" w:rsidRDefault="00F23440" w:rsidP="006D07F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ч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40" w:rsidRDefault="00F23440" w:rsidP="00AF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40" w:rsidRDefault="00F23440" w:rsidP="006D0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40" w:rsidRDefault="00AF28BB" w:rsidP="00AF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40" w:rsidRPr="007F65E3" w:rsidRDefault="00F23440" w:rsidP="006D07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65E3">
              <w:rPr>
                <w:rFonts w:ascii="Times New Roman" w:hAnsi="Times New Roman" w:cs="Times New Roman"/>
                <w:sz w:val="24"/>
                <w:szCs w:val="24"/>
              </w:rPr>
              <w:t>оспитание правильного отношения к общечеловеческим ценностям, высокого качества гражданского долга;</w:t>
            </w:r>
          </w:p>
        </w:tc>
      </w:tr>
      <w:tr w:rsidR="00AF28BB" w:rsidRPr="00D2368B" w:rsidTr="00EC086A">
        <w:trPr>
          <w:trHeight w:val="197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40" w:rsidRPr="00D2368B" w:rsidRDefault="00F23440" w:rsidP="006D07F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40" w:rsidRPr="00D2368B" w:rsidRDefault="00F23440" w:rsidP="006D07FB">
            <w:pPr>
              <w:spacing w:after="44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Табличное умножение и </w:t>
            </w:r>
          </w:p>
          <w:p w:rsidR="00F23440" w:rsidRPr="00D2368B" w:rsidRDefault="00F23440" w:rsidP="006D07F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деление </w:t>
            </w:r>
          </w:p>
          <w:p w:rsidR="00F23440" w:rsidRPr="00D2368B" w:rsidRDefault="00F23440" w:rsidP="006D07F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40" w:rsidRPr="00D2368B" w:rsidRDefault="000A7A5C" w:rsidP="006D07F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  <w:r w:rsidR="00F23440"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40" w:rsidRDefault="00AF28BB" w:rsidP="00AF28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40" w:rsidRDefault="00AF28BB" w:rsidP="00AF28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40" w:rsidRDefault="00AF28BB" w:rsidP="00AF28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40" w:rsidRDefault="00F23440" w:rsidP="006D07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Воспитание культуры речи 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в</w:t>
            </w:r>
            <w:r w:rsidRPr="007F65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оспитание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положительных мотивов обучения: </w:t>
            </w:r>
          </w:p>
          <w:p w:rsidR="00F23440" w:rsidRDefault="00F23440" w:rsidP="006D07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развитие умений </w:t>
            </w:r>
            <w:r w:rsidRPr="00F027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самостоятельно мыслить, искать необходимую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информацию, сопоставлять факты; </w:t>
            </w:r>
          </w:p>
          <w:p w:rsidR="00F23440" w:rsidRDefault="00F23440" w:rsidP="006D07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r w:rsidRPr="007F65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ормирование умений осуществлять сотрудничество, взаимоконтроль и взаимопомощь</w:t>
            </w:r>
          </w:p>
        </w:tc>
      </w:tr>
      <w:tr w:rsidR="008931CC" w:rsidRPr="00D2368B" w:rsidTr="00EC086A">
        <w:trPr>
          <w:trHeight w:val="1622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CC" w:rsidRPr="00D2368B" w:rsidRDefault="008931CC" w:rsidP="008931C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CC" w:rsidRPr="00D2368B" w:rsidRDefault="008931CC" w:rsidP="008931CC">
            <w:pPr>
              <w:spacing w:after="44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Числа от 1 до 100. Внетабличное умножение и </w:t>
            </w:r>
          </w:p>
          <w:p w:rsidR="008931CC" w:rsidRPr="00D2368B" w:rsidRDefault="008931CC" w:rsidP="008931C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деление  </w:t>
            </w:r>
          </w:p>
          <w:p w:rsidR="008931CC" w:rsidRPr="00D2368B" w:rsidRDefault="008931CC" w:rsidP="008931C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CC" w:rsidRPr="00D2368B" w:rsidRDefault="008931CC" w:rsidP="008931C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27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CC" w:rsidRDefault="008931CC" w:rsidP="008931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CC" w:rsidRDefault="008931CC" w:rsidP="008931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CC" w:rsidRDefault="008931CC" w:rsidP="008931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CC" w:rsidRDefault="008931CC" w:rsidP="008931C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7F65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оказ важности и практической значимости применения знания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математике;</w:t>
            </w:r>
          </w:p>
        </w:tc>
      </w:tr>
      <w:tr w:rsidR="008931CC" w:rsidRPr="00D2368B" w:rsidTr="00EC086A">
        <w:trPr>
          <w:trHeight w:val="104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CC" w:rsidRPr="00D2368B" w:rsidRDefault="008931CC" w:rsidP="008931C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CC" w:rsidRPr="00D2368B" w:rsidRDefault="008931CC" w:rsidP="008931C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Числа от 1 до 1000. Нумерация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8931CC" w:rsidRPr="00D2368B" w:rsidRDefault="008931CC" w:rsidP="008931C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CC" w:rsidRPr="00D2368B" w:rsidRDefault="008931CC" w:rsidP="008931C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CC" w:rsidRDefault="008931CC" w:rsidP="008931CC">
            <w:pPr>
              <w:pStyle w:val="a4"/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CC" w:rsidRDefault="008931CC" w:rsidP="008931CC">
            <w:pPr>
              <w:pStyle w:val="a4"/>
              <w:jc w:val="center"/>
            </w:pPr>
            <w: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CC" w:rsidRDefault="008931CC" w:rsidP="008931CC">
            <w:pPr>
              <w:pStyle w:val="a4"/>
              <w:jc w:val="center"/>
            </w:pPr>
            <w:r>
              <w:t>2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CC" w:rsidRPr="00F027BE" w:rsidRDefault="008931CC" w:rsidP="008931CC">
            <w:pPr>
              <w:pStyle w:val="a4"/>
            </w:pPr>
            <w:r>
              <w:t>Воспитание у обучающихся интереса к изучению математики на основе воспитания интереса к учению вообще;</w:t>
            </w:r>
          </w:p>
        </w:tc>
      </w:tr>
      <w:tr w:rsidR="008931CC" w:rsidRPr="00D2368B" w:rsidTr="00EC086A">
        <w:trPr>
          <w:trHeight w:val="102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CC" w:rsidRPr="00D2368B" w:rsidRDefault="008931CC" w:rsidP="008931C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CC" w:rsidRPr="00D2368B" w:rsidRDefault="008931CC" w:rsidP="008931CC">
            <w:pPr>
              <w:ind w:right="2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Числа от 1 до 1000.  Сложение  и  вычитание 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CC" w:rsidRPr="00D2368B" w:rsidRDefault="008931CC" w:rsidP="008931C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CC" w:rsidRDefault="008931CC" w:rsidP="008931CC">
            <w:pPr>
              <w:pStyle w:val="a4"/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CC" w:rsidRDefault="008931CC" w:rsidP="008931CC">
            <w:pPr>
              <w:pStyle w:val="a4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CC" w:rsidRDefault="008931CC" w:rsidP="008931CC">
            <w:pPr>
              <w:pStyle w:val="a4"/>
              <w:jc w:val="center"/>
            </w:pPr>
            <w:r>
              <w:t>1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CC" w:rsidRPr="00D168B5" w:rsidRDefault="008931CC" w:rsidP="008931CC">
            <w:pPr>
              <w:pStyle w:val="a4"/>
            </w:pPr>
            <w:r>
              <w:t>Формирование таких качеств личности как трудолюбие, аккуратность, дисциплинированность;</w:t>
            </w:r>
          </w:p>
        </w:tc>
      </w:tr>
      <w:tr w:rsidR="008931CC" w:rsidRPr="00D2368B" w:rsidTr="00EC086A">
        <w:trPr>
          <w:trHeight w:val="115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CC" w:rsidRPr="00D2368B" w:rsidRDefault="008931CC" w:rsidP="008931C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CC" w:rsidRPr="00D2368B" w:rsidRDefault="008931CC" w:rsidP="008931CC">
            <w:pPr>
              <w:spacing w:after="44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Числа от 1 до 1000.  Умножение  и  </w:t>
            </w:r>
          </w:p>
          <w:p w:rsidR="008931CC" w:rsidRPr="00D2368B" w:rsidRDefault="008931CC" w:rsidP="008931C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деление  </w:t>
            </w:r>
          </w:p>
          <w:p w:rsidR="008931CC" w:rsidRPr="00D2368B" w:rsidRDefault="008931CC" w:rsidP="008931C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CC" w:rsidRPr="00D2368B" w:rsidRDefault="008931CC" w:rsidP="008931C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CC" w:rsidRDefault="008931CC" w:rsidP="008931CC">
            <w:pPr>
              <w:pStyle w:val="a4"/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CC" w:rsidRDefault="008931CC" w:rsidP="008931CC">
            <w:pPr>
              <w:pStyle w:val="a4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CC" w:rsidRDefault="008931CC" w:rsidP="008931CC">
            <w:pPr>
              <w:pStyle w:val="a4"/>
              <w:jc w:val="center"/>
            </w:pPr>
            <w:r>
              <w:t>1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CC" w:rsidRPr="005A43A2" w:rsidRDefault="008931CC" w:rsidP="008931CC">
            <w:pPr>
              <w:pStyle w:val="a4"/>
            </w:pPr>
            <w:r>
              <w:t>Нравственное и эстетическое воспитание обучающихся (умение трудиться, чувство долга, ответственности;</w:t>
            </w:r>
          </w:p>
        </w:tc>
      </w:tr>
      <w:tr w:rsidR="008931CC" w:rsidRPr="00D2368B" w:rsidTr="00EC086A">
        <w:trPr>
          <w:trHeight w:val="1542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CC" w:rsidRPr="00D2368B" w:rsidRDefault="008931CC" w:rsidP="008931C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CC" w:rsidRPr="00D2368B" w:rsidRDefault="008931CC" w:rsidP="008931C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Итоговое повторение  Проверка знаний 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CC" w:rsidRPr="00D2368B" w:rsidRDefault="008931CC" w:rsidP="008931C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CC" w:rsidRDefault="008931CC" w:rsidP="008931C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CC" w:rsidRDefault="008931CC" w:rsidP="008931C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CC" w:rsidRDefault="008931CC" w:rsidP="008931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CC" w:rsidRDefault="008931CC" w:rsidP="008931C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F027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оспитание понимания необходимости математических знаний в практической деятельности человека через целесообразно подобранные задачи;</w:t>
            </w:r>
          </w:p>
        </w:tc>
      </w:tr>
      <w:tr w:rsidR="008931CC" w:rsidRPr="00D2368B" w:rsidTr="00EC086A">
        <w:trPr>
          <w:trHeight w:val="26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CC" w:rsidRPr="00D2368B" w:rsidRDefault="008931CC" w:rsidP="008931C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CC" w:rsidRPr="00D2368B" w:rsidRDefault="008931CC" w:rsidP="008931C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Итого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CC" w:rsidRDefault="008931CC" w:rsidP="008931C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CC" w:rsidRDefault="008931CC" w:rsidP="008931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CC" w:rsidRDefault="008931CC" w:rsidP="008931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CC" w:rsidRDefault="008931CC" w:rsidP="008931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CC" w:rsidRDefault="008931CC" w:rsidP="008931C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1259F" w:rsidRPr="00D2368B" w:rsidRDefault="0011259F" w:rsidP="008931C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B2AB9" w:rsidRDefault="00DB2AB9" w:rsidP="008931CC">
      <w:pPr>
        <w:pStyle w:val="a3"/>
        <w:spacing w:after="5" w:line="270" w:lineRule="auto"/>
        <w:ind w:left="638" w:right="3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DB2AB9" w:rsidRDefault="00DB2AB9" w:rsidP="008931CC">
      <w:pPr>
        <w:pStyle w:val="a3"/>
        <w:spacing w:after="5" w:line="270" w:lineRule="auto"/>
        <w:ind w:left="638" w:right="3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232781" w:rsidRDefault="00232781" w:rsidP="008931CC">
      <w:pPr>
        <w:pStyle w:val="a3"/>
        <w:spacing w:after="5" w:line="270" w:lineRule="auto"/>
        <w:ind w:left="638" w:right="3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C086A" w:rsidRDefault="00EC086A" w:rsidP="008931CC">
      <w:pPr>
        <w:pStyle w:val="a3"/>
        <w:spacing w:after="5" w:line="270" w:lineRule="auto"/>
        <w:ind w:left="638" w:right="3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DB2AB9" w:rsidRDefault="00DB2AB9" w:rsidP="008931CC">
      <w:pPr>
        <w:pStyle w:val="a3"/>
        <w:spacing w:after="5" w:line="270" w:lineRule="auto"/>
        <w:ind w:left="638" w:right="3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Style w:val="TableGrid"/>
        <w:tblpPr w:leftFromText="180" w:rightFromText="180" w:vertAnchor="text" w:horzAnchor="margin" w:tblpXSpec="center" w:tblpY="188"/>
        <w:tblW w:w="10587" w:type="dxa"/>
        <w:tblInd w:w="0" w:type="dxa"/>
        <w:tblCellMar>
          <w:top w:w="7" w:type="dxa"/>
          <w:left w:w="108" w:type="dxa"/>
          <w:right w:w="55" w:type="dxa"/>
        </w:tblCellMar>
        <w:tblLook w:val="04A0"/>
      </w:tblPr>
      <w:tblGrid>
        <w:gridCol w:w="516"/>
        <w:gridCol w:w="2023"/>
        <w:gridCol w:w="704"/>
        <w:gridCol w:w="761"/>
        <w:gridCol w:w="822"/>
        <w:gridCol w:w="919"/>
        <w:gridCol w:w="4842"/>
      </w:tblGrid>
      <w:tr w:rsidR="00EC086A" w:rsidRPr="00D2368B" w:rsidTr="00EC086A">
        <w:trPr>
          <w:trHeight w:val="119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27761F" w:rsidRDefault="00EC086A" w:rsidP="00EC086A">
            <w:pPr>
              <w:spacing w:after="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№ </w:t>
            </w:r>
          </w:p>
          <w:p w:rsidR="00EC086A" w:rsidRPr="0027761F" w:rsidRDefault="00EC086A" w:rsidP="00EC08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п/п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27761F" w:rsidRDefault="00EC086A" w:rsidP="00EC08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Основное содержание по темам</w:t>
            </w:r>
          </w:p>
          <w:p w:rsidR="00EC086A" w:rsidRPr="0027761F" w:rsidRDefault="00EC086A" w:rsidP="00EC08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Default="00EC086A" w:rsidP="00EC086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76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-во</w:t>
            </w:r>
          </w:p>
          <w:p w:rsidR="00EC086A" w:rsidRPr="0027761F" w:rsidRDefault="00EC086A" w:rsidP="00EC08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Default="00EC086A" w:rsidP="00EC08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Кол-во</w:t>
            </w:r>
          </w:p>
          <w:p w:rsidR="00EC086A" w:rsidRDefault="00EC086A" w:rsidP="00EC08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проек-</w:t>
            </w:r>
          </w:p>
          <w:p w:rsidR="00EC086A" w:rsidRDefault="00EC086A" w:rsidP="00EC08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тов</w:t>
            </w:r>
          </w:p>
          <w:p w:rsidR="00EC086A" w:rsidRPr="0027761F" w:rsidRDefault="00EC086A" w:rsidP="00EC08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Default="00EC086A" w:rsidP="00EC08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Кол-во</w:t>
            </w:r>
          </w:p>
          <w:p w:rsidR="00EC086A" w:rsidRDefault="00EC086A" w:rsidP="00EC08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практ-</w:t>
            </w:r>
          </w:p>
          <w:p w:rsidR="00EC086A" w:rsidRDefault="00EC086A" w:rsidP="00EC08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их</w:t>
            </w:r>
          </w:p>
          <w:p w:rsidR="00EC086A" w:rsidRPr="0027761F" w:rsidRDefault="00EC086A" w:rsidP="00EC08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работ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Default="00EC086A" w:rsidP="00EC08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Кол-во</w:t>
            </w:r>
          </w:p>
          <w:p w:rsidR="00EC086A" w:rsidRDefault="00EC086A" w:rsidP="00EC08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контр-ых</w:t>
            </w:r>
          </w:p>
          <w:p w:rsidR="00EC086A" w:rsidRDefault="00EC086A" w:rsidP="00EC08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работ</w:t>
            </w:r>
          </w:p>
          <w:p w:rsidR="00EC086A" w:rsidRPr="0027761F" w:rsidRDefault="00EC086A" w:rsidP="00EC08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27761F" w:rsidRDefault="00EC086A" w:rsidP="00EC0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Воспитательный потенциал урока</w:t>
            </w:r>
          </w:p>
        </w:tc>
      </w:tr>
      <w:tr w:rsidR="00EC086A" w:rsidRPr="00D2368B" w:rsidTr="00EC086A">
        <w:trPr>
          <w:trHeight w:val="148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D2368B" w:rsidRDefault="00EC086A" w:rsidP="00EC086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D2368B" w:rsidRDefault="00EC086A" w:rsidP="00EC086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Повторение  </w:t>
            </w:r>
          </w:p>
          <w:p w:rsidR="00EC086A" w:rsidRPr="00D2368B" w:rsidRDefault="00EC086A" w:rsidP="00EC086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D2368B" w:rsidRDefault="00EC086A" w:rsidP="00EC086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Default="00EC086A" w:rsidP="00EC086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Default="00EC086A" w:rsidP="00EC086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Default="00EC086A" w:rsidP="00EC086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Default="00EC086A" w:rsidP="00EC086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7F65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равственно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7F65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воспитани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7F65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школьника через систему отношений, складывающихся на уроке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EC086A" w:rsidRPr="00D2368B" w:rsidTr="00EC086A">
        <w:trPr>
          <w:trHeight w:val="72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86A" w:rsidRPr="00D2368B" w:rsidRDefault="00EC086A" w:rsidP="00EC086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86A" w:rsidRPr="00D2368B" w:rsidRDefault="00EC086A" w:rsidP="00EC086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Нумерация  </w:t>
            </w:r>
          </w:p>
          <w:p w:rsidR="00EC086A" w:rsidRPr="00D2368B" w:rsidRDefault="00EC086A" w:rsidP="00EC086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C086A" w:rsidRPr="00D2368B" w:rsidRDefault="00EC086A" w:rsidP="00EC086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86A" w:rsidRPr="00D2368B" w:rsidRDefault="00EC086A" w:rsidP="00EC086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86A" w:rsidRDefault="00EC086A" w:rsidP="00EC086A">
            <w:pPr>
              <w:pStyle w:val="a4"/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86A" w:rsidRDefault="00EC086A" w:rsidP="00EC086A">
            <w:pPr>
              <w:pStyle w:val="a4"/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86A" w:rsidRDefault="00EC086A" w:rsidP="00EC086A">
            <w:pPr>
              <w:pStyle w:val="a4"/>
              <w:jc w:val="center"/>
            </w:pPr>
            <w:r>
              <w:t>1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86A" w:rsidRDefault="00EC086A" w:rsidP="00EC086A">
            <w:pPr>
              <w:pStyle w:val="a4"/>
            </w:pPr>
            <w:r>
              <w:t>Эстетическое воспитание через использование музыки, поэзии, живописи, пословиц, поговорок, афоризмов;</w:t>
            </w:r>
          </w:p>
          <w:p w:rsidR="00EC086A" w:rsidRDefault="00EC086A" w:rsidP="00EC086A">
            <w:pPr>
              <w:pStyle w:val="a4"/>
            </w:pPr>
            <w:r>
              <w:rPr>
                <w:bCs/>
              </w:rPr>
              <w:t>р</w:t>
            </w:r>
            <w:r w:rsidRPr="00F027BE">
              <w:rPr>
                <w:bCs/>
              </w:rPr>
              <w:t>азвитие способности к сотрудничеств</w:t>
            </w:r>
            <w:r>
              <w:rPr>
                <w:bCs/>
              </w:rPr>
              <w:t>у, общению, работе в коллективе</w:t>
            </w:r>
          </w:p>
          <w:p w:rsidR="00EC086A" w:rsidRDefault="00EC086A" w:rsidP="00EC086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086A" w:rsidRPr="00D2368B" w:rsidTr="00EC086A">
        <w:trPr>
          <w:trHeight w:val="119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D2368B" w:rsidRDefault="00EC086A" w:rsidP="00EC086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D2368B" w:rsidRDefault="00EC086A" w:rsidP="00EC086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Величины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D2368B" w:rsidRDefault="00EC086A" w:rsidP="00EC086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Default="00EC086A" w:rsidP="00EC086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Default="00EC086A" w:rsidP="00EC086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Default="00EC086A" w:rsidP="00EC086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33577B" w:rsidRDefault="00EC086A" w:rsidP="00EC086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r w:rsidRPr="003357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ормирование 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учного мировоззрения, убеждений;</w:t>
            </w:r>
          </w:p>
          <w:p w:rsidR="00EC086A" w:rsidRDefault="00EC086A" w:rsidP="00EC086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3357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оспитание активной жизненной позиции, нравственно-этических принципов и привычек.</w:t>
            </w:r>
          </w:p>
        </w:tc>
      </w:tr>
      <w:tr w:rsidR="00EC086A" w:rsidRPr="00D2368B" w:rsidTr="00EC086A">
        <w:trPr>
          <w:trHeight w:val="119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D2368B" w:rsidRDefault="00EC086A" w:rsidP="00EC086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4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D2368B" w:rsidRDefault="00EC086A" w:rsidP="00EC086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Числа, которые больше 1000. Сложение и вычитание.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D2368B" w:rsidRDefault="00EC086A" w:rsidP="00EC086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Default="00EC086A" w:rsidP="00EC086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Default="00EC086A" w:rsidP="00EC086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Default="00EC086A" w:rsidP="00EC086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F027BE" w:rsidRDefault="00EC086A" w:rsidP="00EC086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</w:t>
            </w:r>
            <w:r w:rsidRPr="00F027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познавательного интереса к учебному предмету.</w:t>
            </w:r>
          </w:p>
          <w:p w:rsidR="00EC086A" w:rsidRDefault="00EC086A" w:rsidP="00EC086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086A" w:rsidRPr="00D2368B" w:rsidTr="00EC086A">
        <w:trPr>
          <w:trHeight w:val="119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D2368B" w:rsidRDefault="00EC086A" w:rsidP="00EC086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5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D2368B" w:rsidRDefault="00EC086A" w:rsidP="00EC086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Умножение и деление. 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D2368B" w:rsidRDefault="00EC086A" w:rsidP="00EC086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Default="00EC086A" w:rsidP="00EC086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Default="00EC086A" w:rsidP="00EC086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Default="00EC086A" w:rsidP="00EC086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Default="00EC086A" w:rsidP="00EC08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F027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азвитие способности к сотрудничеству, общению, работе в коллективе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C086A" w:rsidRDefault="00EC086A" w:rsidP="00EC08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развивать умение </w:t>
            </w:r>
            <w:r w:rsidRPr="00F027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мыслить, искать необходимую информацию, сопоставлять факты.</w:t>
            </w:r>
          </w:p>
        </w:tc>
      </w:tr>
      <w:tr w:rsidR="00EC086A" w:rsidRPr="00D2368B" w:rsidTr="00EC086A">
        <w:trPr>
          <w:trHeight w:val="119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D2368B" w:rsidRDefault="00EC086A" w:rsidP="00EC086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9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D2368B" w:rsidRDefault="00EC086A" w:rsidP="00EC0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36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Итоговое повторение  </w:t>
            </w:r>
          </w:p>
          <w:p w:rsidR="00EC086A" w:rsidRPr="00D2368B" w:rsidRDefault="00EC086A" w:rsidP="00EC086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D2368B" w:rsidRDefault="00EC086A" w:rsidP="00EC086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Default="00EC086A" w:rsidP="00EC08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Default="00EC086A" w:rsidP="00EC08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Default="00EC086A" w:rsidP="00EC08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A952B1" w:rsidRDefault="00EC086A" w:rsidP="00EC08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ответственности, самостоятельности, критичности, силы воли, коммуникабельности, трудолюбия</w:t>
            </w:r>
            <w:r w:rsidRPr="00A952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C086A" w:rsidRDefault="00EC086A" w:rsidP="00EC08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86A" w:rsidRPr="00D2368B" w:rsidTr="00EC086A">
        <w:trPr>
          <w:trHeight w:val="119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D2368B" w:rsidRDefault="00EC086A" w:rsidP="00EC086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D2368B" w:rsidRDefault="00EC086A" w:rsidP="00EC0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Итого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Default="00EC086A" w:rsidP="00EC086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Default="00EC086A" w:rsidP="00EC08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Default="00EC086A" w:rsidP="00EC08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Default="00EC086A" w:rsidP="00EC08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Default="00EC086A" w:rsidP="00EC08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259F" w:rsidRPr="00EC086A" w:rsidRDefault="0011259F" w:rsidP="00EC086A">
      <w:pPr>
        <w:spacing w:after="5" w:line="27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086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8931CC" w:rsidRDefault="008931CC" w:rsidP="002A15BC">
      <w:pPr>
        <w:suppressAutoHyphens/>
        <w:spacing w:line="240" w:lineRule="auto"/>
        <w:ind w:right="28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931CC" w:rsidRDefault="008931CC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br w:type="page"/>
      </w:r>
    </w:p>
    <w:p w:rsidR="006D07FB" w:rsidRPr="003F73A1" w:rsidRDefault="006D07FB" w:rsidP="003F73A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31CC">
        <w:rPr>
          <w:rFonts w:ascii="Times New Roman" w:hAnsi="Times New Roman" w:cs="Times New Roman"/>
          <w:b/>
          <w:sz w:val="24"/>
          <w:szCs w:val="24"/>
        </w:rPr>
        <w:lastRenderedPageBreak/>
        <w:t>Календ</w:t>
      </w:r>
      <w:r w:rsidR="008931CC" w:rsidRPr="008931CC">
        <w:rPr>
          <w:rFonts w:ascii="Times New Roman" w:hAnsi="Times New Roman" w:cs="Times New Roman"/>
          <w:b/>
          <w:sz w:val="24"/>
          <w:szCs w:val="24"/>
        </w:rPr>
        <w:t xml:space="preserve">арно-тематическое планирование </w:t>
      </w:r>
      <w:r w:rsidR="000C7089" w:rsidRPr="008931CC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8"/>
        <w:gridCol w:w="3941"/>
        <w:gridCol w:w="979"/>
        <w:gridCol w:w="1502"/>
        <w:gridCol w:w="1149"/>
        <w:gridCol w:w="1221"/>
      </w:tblGrid>
      <w:tr w:rsidR="006D07FB" w:rsidRPr="008931CC" w:rsidTr="00DB2AB9">
        <w:trPr>
          <w:trHeight w:val="150"/>
        </w:trPr>
        <w:tc>
          <w:tcPr>
            <w:tcW w:w="848" w:type="dxa"/>
            <w:vMerge w:val="restart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941" w:type="dxa"/>
            <w:vMerge w:val="restart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79" w:type="dxa"/>
            <w:vMerge w:val="restart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Колич. </w:t>
            </w:r>
          </w:p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651" w:type="dxa"/>
            <w:gridSpan w:val="2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21" w:type="dxa"/>
            <w:vMerge w:val="restart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D07FB" w:rsidRPr="008931CC" w:rsidTr="00DB2AB9">
        <w:trPr>
          <w:trHeight w:val="113"/>
        </w:trPr>
        <w:tc>
          <w:tcPr>
            <w:tcW w:w="848" w:type="dxa"/>
            <w:vMerge/>
            <w:vAlign w:val="center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1" w:type="dxa"/>
            <w:vMerge/>
            <w:vAlign w:val="center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vMerge/>
            <w:vAlign w:val="center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</w:p>
          <w:p w:rsidR="006D07FB" w:rsidRPr="008931CC" w:rsidRDefault="006D07FB" w:rsidP="008931C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1149" w:type="dxa"/>
          </w:tcPr>
          <w:p w:rsidR="006D07FB" w:rsidRPr="008931CC" w:rsidRDefault="00B91F01" w:rsidP="008931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  <w:r w:rsidR="006D07FB" w:rsidRPr="008931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21" w:type="dxa"/>
            <w:vMerge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9640" w:type="dxa"/>
            <w:gridSpan w:val="6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изучению чисел. Пространственные и временные представления </w:t>
            </w:r>
          </w:p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b/>
                <w:sz w:val="24"/>
                <w:szCs w:val="24"/>
              </w:rPr>
              <w:t>(8 часов).</w:t>
            </w: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Учебник математики. Роль математики в жизни людей и общества. Счет предметов.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Счет предметов. Пространственные представления «вверху», «внизу», «справа», «слева».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 «раньше», «позже», «сначала», «потом», «перед», «за», «между».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Сравнение групп предметов. Отношения «столько же», «больше», «меньше».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Сравнение групп предметов. «На сколько больше? На сколько меньше?»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Сравнение групп предметов. «На  сколько больше?  На  сколько меньше?»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«Подготовка к изучению чисел. Пространственные и временные представления».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19" w:type="dxa"/>
            <w:gridSpan w:val="5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10. Число 0. Нумерация (28 часов).</w:t>
            </w: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Понятия «много», «один». Цифра 1. Письмо цифры 1.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Числа 1, 2. Письмо цифры 2.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Числа 1, 2, 3. Письмо цифры 3.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Знаки «+»,  «-», «=».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Числа 3, 4. Письмо цифры 4.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Понятия «длиннее», «короче», «одинаковые по длине».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Число и цифра 5.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Числа от 1 до 5. Состав числа 5.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 Обобщение и повторение изученного.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Точка. Кривая линия. Прямая линия. Отрезок. Луч.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Ломаная линия. Звено ломаной. Вершины.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Числа от 1 до 5. 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Знаки «</w:t>
            </w:r>
            <w:r w:rsidRPr="00893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r w:rsidRPr="00893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r w:rsidRPr="00893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93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Равенство. Неравенство.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Многоугольник.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Числа 6 и 7. Письмо цифры 6.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Числа 6 и 7. Письмо цифры 7.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Числа 8 и 9. Письмо цифры 8.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Числа 8 и 9. Письмо цифры 9.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Число 10.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по теме «Числа от 1 до 10».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464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Наши проекты. Числа в загадках, пословицах, поговорках.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335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Сантиметр – единица измерения длины.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335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Увеличить на… Уменьшить на…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232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Число 0.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343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числом 0.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223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Страничка для любознательных. Проверка знаний учащихся.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464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узнали. Чему научились. 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hRule="exact" w:val="417"/>
        </w:trPr>
        <w:tc>
          <w:tcPr>
            <w:tcW w:w="9640" w:type="dxa"/>
            <w:gridSpan w:val="6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10. Сложение и вычитание. (56 часов)</w:t>
            </w:r>
          </w:p>
        </w:tc>
      </w:tr>
      <w:tr w:rsidR="006D07FB" w:rsidRPr="008931CC" w:rsidTr="00DB2AB9">
        <w:trPr>
          <w:trHeight w:val="223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 xml:space="preserve">Прибавить и вычесть 1. 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343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</w:t>
            </w:r>
          </w:p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 xml:space="preserve"> □+ 1+1, ⁮ - 1 – 1.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223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2.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111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Слагаемые. Сумма.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196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Задача. Условие. Вопрос.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455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Сопоставление задач на сложение и вычитание по одному рисунку.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455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2. Составление и заучивание таблиц.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223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по 2.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575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(уменьшение) числа на несколько единиц.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223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любознательных. 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575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«Что узнали. Чему научились». 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335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Страничка для любознательных. Проверка знаний.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464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Приемы вычислений.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455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Прибавление и вычитание числа 3. Решение текстовых задач.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Сравнение длин отрезков.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Таблицы сложения и вычитания с числом 3.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по 3.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Страничка для любознательных.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hRule="exact" w:val="293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hRule="exact" w:val="30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«Сложение и вычитание».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работы. Закрепление изученного.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на несколько единиц (с двумя множествами предметов).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</w:tcBorders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Задачи на уменьшение числа на несколько единиц (с двумя множествами предметов).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</w:tcBorders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</w:tcBorders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 xml:space="preserve">Прибавить и вычесть 4. 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Приемы вычислений. Закрепление.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</w:tcBorders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Задачи на разностное сравнение чисел.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</w:tcBorders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Составление и заучивание таблиц сложения и вычитания с числом 4.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</w:tcBorders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</w:tcBorders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</w:tcBorders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Применение переместительного свойства сложения для случаев вида □ + 5, 6, 7, 8, 9.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</w:tcBorders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Таблицы для случаев вида ⁮□ + 5, 6, 7, 8, 9.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</w:tcBorders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Состав чисел в пределах 10. Закрепление.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</w:tcBorders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Состав числа 10. Решение задач.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</w:tcBorders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Решение задач. Закрепление изученного.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</w:tcBorders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hRule="exact" w:val="311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Страничка для любознательных.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</w:tcBorders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hRule="exact" w:val="371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узнали. Чему научились.  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</w:tcBorders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hRule="exact" w:val="553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 Проверка знаний.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</w:tcBorders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hRule="exact" w:val="401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Связь между суммой  и слагаемыми.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слагаемыми. Закрепление. Решение задач.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</w:tcBorders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слагаемыми. Закрепление. Решение задач.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</w:tcBorders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103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Уменьшаемое. Вычитаемое. Разность.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</w:tcBorders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Вычитание вида 6 -⁮, 7 - ⁮.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</w:tcBorders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Закрепление приема вычислений вида 6 -□, 7 - ⁮.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</w:tcBorders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Вычитание вида 8 - □, 9 - ⁮.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</w:tcBorders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приема вычислений </w:t>
            </w:r>
            <w:r w:rsidRPr="00893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вида </w:t>
            </w:r>
          </w:p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8 - ⁮, 9 - □. Решение задач.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</w:tcBorders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Вычитание вида 10 -□.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Решение задач. Закрепление изученного.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249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Килограмм.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</w:tcBorders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Литр.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</w:tcBorders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</w:tcBorders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</w:tcBorders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работы. Закрепление изученного.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9640" w:type="dxa"/>
            <w:gridSpan w:val="6"/>
          </w:tcPr>
          <w:p w:rsidR="006D07FB" w:rsidRPr="00DB2AB9" w:rsidRDefault="000C7089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AB9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11 до 20. Нумерация (12</w:t>
            </w:r>
            <w:r w:rsidR="006D07FB" w:rsidRPr="00DB2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Названия и последовательность чисел от 11 до 20. Нумерация.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Образование чисел второго десятка.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hRule="exact" w:val="302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Запись и чтение чисел второго десятка.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hRule="exact" w:val="254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Дециметр.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10 + 7, 17 – 7, 17 – 10.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hRule="exact" w:val="335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hRule="exact" w:val="329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hRule="exact" w:val="629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Проверочная работа. Закрепление изученного.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hRule="exact" w:val="852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решению задач в два </w:t>
            </w:r>
          </w:p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действия.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hRule="exact" w:val="629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решению задач в два </w:t>
            </w:r>
          </w:p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действия.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hRule="exact" w:val="347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hRule="exact" w:val="296"/>
        </w:trPr>
        <w:tc>
          <w:tcPr>
            <w:tcW w:w="848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hRule="exact" w:val="283"/>
        </w:trPr>
        <w:tc>
          <w:tcPr>
            <w:tcW w:w="9640" w:type="dxa"/>
            <w:gridSpan w:val="6"/>
          </w:tcPr>
          <w:p w:rsidR="006D07FB" w:rsidRPr="00DB2AB9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AB9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</w:t>
            </w:r>
            <w:r w:rsidR="000C7089" w:rsidRPr="00DB2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20. Сложение и вычитание (22</w:t>
            </w:r>
            <w:r w:rsidRPr="00DB2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час)</w:t>
            </w: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0C7089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6D07FB" w:rsidRPr="00893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Общий прием сложения чисел с переходом через десяток.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0C7089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6D07FB" w:rsidRPr="00893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однозначных чисел с переходом через десяток вида </w:t>
            </w:r>
          </w:p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□ + 2, ⁮ + 3.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0C7089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6D07FB" w:rsidRPr="00893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однозначных чисел с переходом через десяток вида </w:t>
            </w:r>
          </w:p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□ + 4.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0C7089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6D07FB" w:rsidRPr="00893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однозначных чисел с переходом через десяток вида </w:t>
            </w:r>
          </w:p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□ + 5.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0C7089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6D07FB" w:rsidRPr="00893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 вида □+ 6.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0C7089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6D07FB" w:rsidRPr="00893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однозначных чисел с переходом через десяток вида </w:t>
            </w:r>
          </w:p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□ + 7.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0C7089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6D07FB" w:rsidRPr="00893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однозначных чисел с </w:t>
            </w:r>
            <w:r w:rsidRPr="00893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переходом через десяток вида </w:t>
            </w:r>
          </w:p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□ + 8, ⁮ + 9.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0C7089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  <w:r w:rsidR="006D07FB" w:rsidRPr="00893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Таблица сложения.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hRule="exact" w:val="361"/>
        </w:trPr>
        <w:tc>
          <w:tcPr>
            <w:tcW w:w="848" w:type="dxa"/>
          </w:tcPr>
          <w:p w:rsidR="006D07FB" w:rsidRPr="008931CC" w:rsidRDefault="000C7089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6D07FB" w:rsidRPr="00893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0C7089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hRule="exact" w:val="280"/>
        </w:trPr>
        <w:tc>
          <w:tcPr>
            <w:tcW w:w="848" w:type="dxa"/>
          </w:tcPr>
          <w:p w:rsidR="006D07FB" w:rsidRPr="008931CC" w:rsidRDefault="000C7089" w:rsidP="008931CC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6D07FB" w:rsidRPr="00893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419"/>
        </w:trPr>
        <w:tc>
          <w:tcPr>
            <w:tcW w:w="848" w:type="dxa"/>
          </w:tcPr>
          <w:p w:rsidR="006D07FB" w:rsidRPr="008931CC" w:rsidRDefault="000C7089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6D07FB" w:rsidRPr="00893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Общие приемы табличного вычитания с переходом через десяток.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113"/>
        </w:trPr>
        <w:tc>
          <w:tcPr>
            <w:tcW w:w="848" w:type="dxa"/>
          </w:tcPr>
          <w:p w:rsidR="006D07FB" w:rsidRPr="008931CC" w:rsidRDefault="000C7089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6D07FB" w:rsidRPr="00893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Вычитание вида 11 - ⁮.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13"/>
        </w:trPr>
        <w:tc>
          <w:tcPr>
            <w:tcW w:w="848" w:type="dxa"/>
          </w:tcPr>
          <w:p w:rsidR="006D07FB" w:rsidRPr="008931CC" w:rsidRDefault="000C7089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6D07FB" w:rsidRPr="00893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Вычитание вида 12 - ⁮.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210"/>
        </w:trPr>
        <w:tc>
          <w:tcPr>
            <w:tcW w:w="848" w:type="dxa"/>
          </w:tcPr>
          <w:p w:rsidR="006D07FB" w:rsidRPr="008931CC" w:rsidRDefault="000C7089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6D07FB" w:rsidRPr="00893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Вычитание вида 13 - ⁮.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25269D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6D07FB" w:rsidRPr="00893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Вычитание вида 14 - ⁮.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25269D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6D07FB" w:rsidRPr="00893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Вычитание вида 15 - ⁮.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25269D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6D07FB" w:rsidRPr="00893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Вычитание вида 16 - ⁮.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25269D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6D07FB" w:rsidRPr="00893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Вычитание вида 17 -⁮, 18 - ⁮.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25269D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6D07FB" w:rsidRPr="00893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 Проект «Математика вокруг нас».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25269D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125-126</w:t>
            </w:r>
            <w:r w:rsidR="006D07FB" w:rsidRPr="00893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 Что узнали. Чему научились.</w:t>
            </w:r>
          </w:p>
        </w:tc>
        <w:tc>
          <w:tcPr>
            <w:tcW w:w="979" w:type="dxa"/>
          </w:tcPr>
          <w:p w:rsidR="006D07FB" w:rsidRPr="008931CC" w:rsidRDefault="0025269D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9640" w:type="dxa"/>
            <w:gridSpan w:val="6"/>
          </w:tcPr>
          <w:p w:rsidR="006D07FB" w:rsidRPr="00DB2AB9" w:rsidRDefault="0025269D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AB9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(6</w:t>
            </w:r>
            <w:r w:rsidR="006D07FB" w:rsidRPr="00DB2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часов).</w:t>
            </w: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25269D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6D07FB" w:rsidRPr="00893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25269D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6D07FB" w:rsidRPr="00893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 Что узнали. Чему научились.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25269D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6D07FB" w:rsidRPr="00893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25269D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6D07FB" w:rsidRPr="00893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25269D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="006D07FB" w:rsidRPr="00893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Математический КВН.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DB2AB9">
        <w:trPr>
          <w:trHeight w:val="60"/>
        </w:trPr>
        <w:tc>
          <w:tcPr>
            <w:tcW w:w="848" w:type="dxa"/>
          </w:tcPr>
          <w:p w:rsidR="006D07FB" w:rsidRPr="008931CC" w:rsidRDefault="0025269D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6D07FB" w:rsidRPr="00893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97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D07FB" w:rsidRPr="008931CC" w:rsidRDefault="006D07FB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7FB" w:rsidRPr="008931CC" w:rsidRDefault="006D07FB" w:rsidP="00893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7FB" w:rsidRPr="008931CC" w:rsidRDefault="006D07FB" w:rsidP="00893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7FB" w:rsidRDefault="006D07FB" w:rsidP="00893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086A" w:rsidRDefault="00EC086A" w:rsidP="00893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086A" w:rsidRDefault="00EC086A" w:rsidP="00893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086A" w:rsidRDefault="00EC086A" w:rsidP="00893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086A" w:rsidRDefault="00EC086A" w:rsidP="00893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086A" w:rsidRDefault="00EC086A" w:rsidP="00893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086A" w:rsidRDefault="00EC086A" w:rsidP="00893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086A" w:rsidRDefault="00EC086A" w:rsidP="00893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086A" w:rsidRDefault="00EC086A" w:rsidP="00893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086A" w:rsidRDefault="00EC086A" w:rsidP="00893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086A" w:rsidRDefault="00EC086A" w:rsidP="00893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086A" w:rsidRDefault="00EC086A" w:rsidP="00893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086A" w:rsidRDefault="00EC086A" w:rsidP="00893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086A" w:rsidRDefault="00EC086A" w:rsidP="00893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086A" w:rsidRDefault="00EC086A" w:rsidP="00893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086A" w:rsidRDefault="00EC086A" w:rsidP="00893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086A" w:rsidRDefault="00EC086A" w:rsidP="00893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086A" w:rsidRDefault="00EC086A" w:rsidP="00893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086A" w:rsidRDefault="00EC086A" w:rsidP="00893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086A" w:rsidRDefault="00EC086A" w:rsidP="00893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086A" w:rsidRPr="008931CC" w:rsidRDefault="00EC086A" w:rsidP="00893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B3F" w:rsidRPr="00DB2AB9" w:rsidRDefault="006D07FB" w:rsidP="00DB2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B2A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Кален</w:t>
      </w:r>
      <w:r w:rsidR="00DB2AB9" w:rsidRPr="00DB2A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дарно-тематическое планирование </w:t>
      </w:r>
      <w:r w:rsidR="000C7089" w:rsidRPr="00DB2A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 класс</w:t>
      </w:r>
    </w:p>
    <w:tbl>
      <w:tblPr>
        <w:tblW w:w="13895" w:type="dxa"/>
        <w:tblInd w:w="-35" w:type="dxa"/>
        <w:tblLayout w:type="fixed"/>
        <w:tblLook w:val="0000"/>
      </w:tblPr>
      <w:tblGrid>
        <w:gridCol w:w="817"/>
        <w:gridCol w:w="3260"/>
        <w:gridCol w:w="1134"/>
        <w:gridCol w:w="1418"/>
        <w:gridCol w:w="1346"/>
        <w:gridCol w:w="1666"/>
        <w:gridCol w:w="1418"/>
        <w:gridCol w:w="1418"/>
        <w:gridCol w:w="1418"/>
      </w:tblGrid>
      <w:tr w:rsidR="006D07FB" w:rsidRPr="00DB2AB9" w:rsidTr="006D07FB">
        <w:trPr>
          <w:gridAfter w:val="3"/>
          <w:wAfter w:w="4254" w:type="dxa"/>
          <w:trHeight w:val="22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DB2AB9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2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DB2AB9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2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DB2AB9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2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Колич. часов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DB2AB9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2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DB2AB9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2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Примечание</w:t>
            </w:r>
          </w:p>
        </w:tc>
      </w:tr>
      <w:tr w:rsidR="006D07FB" w:rsidRPr="00DB2AB9" w:rsidTr="006D07FB">
        <w:trPr>
          <w:gridAfter w:val="3"/>
          <w:wAfter w:w="4254" w:type="dxa"/>
          <w:trHeight w:val="33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DB2AB9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DB2AB9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DB2AB9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DB2AB9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2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DB2AB9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2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Фактич.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DB2AB9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D07FB" w:rsidRPr="00DB2AB9" w:rsidTr="006D07FB">
        <w:trPr>
          <w:gridAfter w:val="3"/>
          <w:wAfter w:w="4254" w:type="dxa"/>
        </w:trPr>
        <w:tc>
          <w:tcPr>
            <w:tcW w:w="9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69D" w:rsidRPr="00DB2AB9" w:rsidRDefault="006D07FB" w:rsidP="00DB2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Числа от 1 до 100.</w:t>
            </w:r>
            <w:r w:rsidR="00DB2AB9" w:rsidRPr="00DB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Нумерация – 16 часов</w:t>
            </w: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Повторение. Числа от 1 до 20.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Повторение. Числа от 1 до 20.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Числа от 1 до 100. Счет десятками.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Образование, чтение и запись чисел от 20 до 100. Поместное значение цифр.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Образование, чтение и запись чисел от 20 до 100. Поместное значение цифр.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Однозначные и двузначные числа. Число 100.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Единицы длины. Миллиметр.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Миллиметр. Закрепление.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№ 1 по курсу математики за 1 класс.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контрольной работы Наименьшее трехзначное число. Сотня.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Единицы длины. Метр. Таблица единиц длины.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Сложение и вычитание вида 30 + 5, 35 – 5, 35 – 30.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Замена двузначного числа суммой разрядных слагаемых.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Рубль. Копейка. Странички для любознательных.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«Что узнали. Чему научились». Проверка знаний.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№2 по теме «Числа от 1 до 100. Нумерация».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DB2AB9" w:rsidTr="006D07FB">
        <w:trPr>
          <w:gridAfter w:val="3"/>
          <w:wAfter w:w="4254" w:type="dxa"/>
        </w:trPr>
        <w:tc>
          <w:tcPr>
            <w:tcW w:w="9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69D" w:rsidRPr="00DB2AB9" w:rsidRDefault="006D07FB" w:rsidP="00DB2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Числа от 1 до 100. </w:t>
            </w:r>
            <w:r w:rsidR="00DB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Сложение и вычитание (20 часов)</w:t>
            </w: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контрольной работы. Решение и составление задач, обратных данной.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на нахождение неизвестного слагаемого.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на нахождение неизвестного уменьшаемого.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на нахождение неизвестного вычитаемого.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 изученного. Решение задач.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Единицы времени. Час. Минута. Соотношение между ними.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Длина ломаной.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Длина ломаной. Закрепление. Странички для любознательных.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выполнения действий. Скобки.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Числовые выражения.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Сравнение числовых выражений.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Периметр многоугольника.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Свойства сложения.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Свойства сложения. Закрепление. Проверка знаний.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Свойства сложения. Закрепление.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№3 по теме «Числа от 1 до 100. Сложение и вычитание».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ошибками.  Странички для любознательных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«Что узнали. Чему научились»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«Что узнали. Чему научились»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«Что узнали. Чему научились»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9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69D" w:rsidRPr="00DB2AB9" w:rsidRDefault="006D07FB" w:rsidP="00DB2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Числа от 1 до 100. </w:t>
            </w:r>
            <w:r w:rsidR="00DB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Сложение и вычитание (28 часов)</w:t>
            </w: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к изучению устных приемов вычисления.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Устные приемы сложения вида 36 + 2, 36 + 20.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Устные приемы вычитания вида 36 – 2, 36 – 20.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Устные приемы вычитания вида 36 – 2, 36 – 20.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Устные приемы вычитания вида 30 - 7.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Устные приемы вычитания вида 60 – 24.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на движение.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на движение.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Устные приемы сложения вида 26 + 7.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Устные приемы вычитания вида 35 – 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Устные приемы сложения и вычитания чисел в пределах 100.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Устные приемы сложения и вычитания чисел в пределах 100. Закрепление.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Странички для любознательных.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узнали. Чему научились.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№4 по теме «Устные приемы сложения и вычитания в пределах 100».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контрольной работы. Буквенные выражения.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Выражения с переменной вида </w:t>
            </w: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</w:t>
            </w: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+ 12, </w:t>
            </w: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b</w:t>
            </w: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15, 48 – </w:t>
            </w: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</w:t>
            </w: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Уравнение. Решение уравнений методом подбора.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Уравнение. Решение уравнений методом подбора.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сложения.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вычитания.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сложения и вычитания. Закрепление.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сложения и вычитания. Закрепление.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пройденного «Что узнали. Чему научились».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пройденного «Что узнали. Чему научились».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Контрольная работа №5 за </w:t>
            </w: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полугодие.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результатов контрольной работы. Закрепление изученного.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c>
          <w:tcPr>
            <w:tcW w:w="9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69D" w:rsidRPr="00DB2AB9" w:rsidRDefault="00DB2AB9" w:rsidP="00DB2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Сложение и вычитание. (22 часа)</w:t>
            </w:r>
          </w:p>
        </w:tc>
        <w:tc>
          <w:tcPr>
            <w:tcW w:w="1418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6D07FB" w:rsidRPr="008931CC" w:rsidRDefault="006D07FB" w:rsidP="0089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14.12</w:t>
            </w: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Письменные приемы сложения без перехода через десяток вида 45 + 23.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Письменные приемы вычитания без перехода через десяток вида 57 – 26.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Проверка сложения и </w:t>
            </w: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вычитания.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Угол. Виды углов.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текстовых задач.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Письменные приемы сложения двузначных чисел с переходом через десяток вида 37 + 48.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Письменные приемы сложения двузначных чисел с переходом через десяток вида 37 + 53.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Прямоугольник.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Прямоугольник. Закрепление. Решение задач.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Письменные приемы сложения двузначных чисел с переходом через десяток вида 87 + 13.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Письменные приемы вычитания вида 40 – 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Письменные приемы вычитания вида 50 – 24. Странички для любознательных.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«Что узнали. Чему научились».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№6 по теме «Письменные приемы сложения и вычитания в пределах 100».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контрольной работы. Письменные приемы вычитания вида 52 – 24.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Письменные приемы сложения и вычитания. Закрепление.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Свойства противоположных сторон прямоугольника.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Квадрат.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Странички для любознательных.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«Что узнали. Чему научились».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«Что узнали. Чему научились».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9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69D" w:rsidRPr="00DB2AB9" w:rsidRDefault="00DB2AB9" w:rsidP="00DB2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Умножение и деление (18 часов)</w:t>
            </w: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Умножение. Конкретный смысл действия умножения. Знак действия умножения.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Умножение. Конкретный </w:t>
            </w: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смысл действия умножения. Знак действия умножения.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Связь умножения со сложением.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Текстовые задачи, раскрывающие смысл действия умножение.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Периметр прямоугольника.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Приемы умножения 1 и 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Названия компонентов и результата умножения.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Переместительное свойство умножения.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Деление. Конкретный смысл действия деление.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Деление. Конкретный смысл действия деление. Закрепление.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Задачи, раскрывающие смысл действия деления.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Задачи, раскрывающие смысл действия деления. Закрепление.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Названия компонентов и результата деления.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«Что узнали. Чему научились».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№7 по теме «Умножение и деление».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контрольной работы. Странички для любознательных.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узнали. Чему научились. Взаимная проверка знаний. Работа в паре по тесту «Верно? Неверно?»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9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69D" w:rsidRPr="00DB2AB9" w:rsidRDefault="006D07FB" w:rsidP="00DB2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Умножение и деление. Табличн</w:t>
            </w:r>
            <w:r w:rsidR="00DB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ое умножение и деление (21 час)</w:t>
            </w: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Связь между компонентами и результатом умножения.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Прием деления, основанный на связи между компонентами и результатом умножения.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Прием умножения и деления на число 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Задачи с величинами: цена, количество, стоимость.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Задачи на нахождение третьего слагаемого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Задачи на нахождение третьего слагаемого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№8 «Проверим себя и оценим свои достижения»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контрольной работы. Табличное умножение. Умножение числа 2 и на 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Умножение числа 2 и на 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Умножение числа 2 и на 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Деление на 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Умножение и деление на 2. Закрепление.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Странички для любознательных.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узнали. Чему научились.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Умножение числа 3 и на 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Умножение числа 3 и на 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Деление на 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Умножение и деление на 2 и на 3. Закрепление.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Странички для любознательных. Что узнали. Чему научились.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Проверочная работа «Проверим себя и оценим свои достижения».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9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69D" w:rsidRPr="00DB2AB9" w:rsidRDefault="0025269D" w:rsidP="00DB2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Итоговое повторение (11</w:t>
            </w:r>
            <w:r w:rsidR="00DB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часов)</w:t>
            </w: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Числа от 1 до 100. Нумерация. Повторение.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Числовые и буквенные выражения. Повторение.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Равенство. Неравенство. Уравнение. Повторение.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FB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Сложение и вычитание. Повторение. Свойства сложения. Повторение.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FB" w:rsidRPr="008931CC" w:rsidRDefault="006D07FB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269D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69D" w:rsidRPr="008931CC" w:rsidRDefault="0025269D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69D" w:rsidRPr="008931CC" w:rsidRDefault="0025269D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задач.</w:t>
            </w:r>
          </w:p>
          <w:p w:rsidR="0025269D" w:rsidRPr="008931CC" w:rsidRDefault="0025269D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69D" w:rsidRPr="008931CC" w:rsidRDefault="0025269D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69D" w:rsidRPr="008931CC" w:rsidRDefault="0025269D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69D" w:rsidRPr="008931CC" w:rsidRDefault="0025269D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69D" w:rsidRPr="008931CC" w:rsidRDefault="0025269D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159C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59C" w:rsidRPr="008931CC" w:rsidRDefault="00FC159C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59C" w:rsidRPr="008931CC" w:rsidRDefault="00FC159C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Итоговая контрольная работа.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59C" w:rsidRPr="008931CC" w:rsidRDefault="00FC159C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59C" w:rsidRPr="008931CC" w:rsidRDefault="00FC159C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59C" w:rsidRPr="008931CC" w:rsidRDefault="00FC159C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59C" w:rsidRPr="008931CC" w:rsidRDefault="00FC159C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159C" w:rsidRPr="008931CC" w:rsidTr="006D07FB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59C" w:rsidRPr="008931CC" w:rsidRDefault="00FC159C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59C" w:rsidRPr="008931CC" w:rsidRDefault="00FC159C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Математический КВН</w:t>
            </w:r>
          </w:p>
          <w:p w:rsidR="00FC159C" w:rsidRPr="008931CC" w:rsidRDefault="00FC159C" w:rsidP="00893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59C" w:rsidRPr="008931CC" w:rsidRDefault="00FC159C" w:rsidP="00893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59C" w:rsidRPr="008931CC" w:rsidRDefault="00FC159C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59C" w:rsidRPr="008931CC" w:rsidRDefault="00FC159C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59C" w:rsidRPr="008931CC" w:rsidRDefault="00FC159C" w:rsidP="00893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34867" w:rsidRDefault="00634867" w:rsidP="0089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86A" w:rsidRDefault="00EC086A" w:rsidP="0089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86A" w:rsidRDefault="00EC086A" w:rsidP="0089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86A" w:rsidRDefault="00EC086A" w:rsidP="0089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86A" w:rsidRDefault="00EC086A" w:rsidP="0089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86A" w:rsidRDefault="00EC086A" w:rsidP="0089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86A" w:rsidRPr="008931CC" w:rsidRDefault="00EC086A" w:rsidP="0089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B3F" w:rsidRPr="00DB2AB9" w:rsidRDefault="00D91B3F" w:rsidP="00DB2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AB9">
        <w:rPr>
          <w:rFonts w:ascii="Times New Roman" w:hAnsi="Times New Roman" w:cs="Times New Roman"/>
          <w:b/>
          <w:sz w:val="24"/>
          <w:szCs w:val="24"/>
        </w:rPr>
        <w:lastRenderedPageBreak/>
        <w:t>Кален</w:t>
      </w:r>
      <w:r w:rsidR="00DB2AB9" w:rsidRPr="00DB2AB9">
        <w:rPr>
          <w:rFonts w:ascii="Times New Roman" w:hAnsi="Times New Roman" w:cs="Times New Roman"/>
          <w:b/>
          <w:sz w:val="24"/>
          <w:szCs w:val="24"/>
        </w:rPr>
        <w:t xml:space="preserve">дарно-тематическое планирование </w:t>
      </w:r>
      <w:r w:rsidRPr="00DB2AB9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W w:w="9640" w:type="dxa"/>
        <w:tblInd w:w="-34" w:type="dxa"/>
        <w:tblLayout w:type="fixed"/>
        <w:tblLook w:val="0000"/>
      </w:tblPr>
      <w:tblGrid>
        <w:gridCol w:w="949"/>
        <w:gridCol w:w="3719"/>
        <w:gridCol w:w="993"/>
        <w:gridCol w:w="1417"/>
        <w:gridCol w:w="1134"/>
        <w:gridCol w:w="1428"/>
      </w:tblGrid>
      <w:tr w:rsidR="00D91B3F" w:rsidRPr="00DB2AB9" w:rsidTr="00DB2AB9">
        <w:trPr>
          <w:trHeight w:val="300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DB2AB9" w:rsidRDefault="00D91B3F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A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91B3F" w:rsidRPr="00DB2AB9" w:rsidRDefault="00D91B3F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AB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DB2AB9" w:rsidRDefault="00D91B3F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AB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DB2AB9" w:rsidRDefault="00D91B3F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AB9">
              <w:rPr>
                <w:rFonts w:ascii="Times New Roman" w:hAnsi="Times New Roman" w:cs="Times New Roman"/>
                <w:b/>
                <w:sz w:val="24"/>
                <w:szCs w:val="24"/>
              </w:rPr>
              <w:t>Колич.</w:t>
            </w:r>
          </w:p>
          <w:p w:rsidR="00D91B3F" w:rsidRPr="00DB2AB9" w:rsidRDefault="00D91B3F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AB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DB2AB9" w:rsidRDefault="00D91B3F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AB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DB2AB9" w:rsidRDefault="00D91B3F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AB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91B3F" w:rsidRPr="00DB2AB9" w:rsidTr="00DB2AB9">
        <w:trPr>
          <w:trHeight w:val="429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DB2AB9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DB2AB9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DB2AB9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DB2AB9" w:rsidRDefault="00D91B3F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AB9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DB2AB9" w:rsidRDefault="00D91B3F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AB9">
              <w:rPr>
                <w:rFonts w:ascii="Times New Roman" w:hAnsi="Times New Roman" w:cs="Times New Roman"/>
                <w:b/>
                <w:sz w:val="24"/>
                <w:szCs w:val="24"/>
              </w:rPr>
              <w:t>Фактич.</w:t>
            </w: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DB2AB9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4867" w:rsidRPr="00DB2AB9" w:rsidTr="00DB2AB9"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867" w:rsidRPr="00DB2AB9" w:rsidRDefault="00634867" w:rsidP="00DB2A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AB9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100.</w:t>
            </w:r>
            <w:r w:rsidR="00DB2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Сложение и вычитание (8 часов)</w:t>
            </w: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приемы сложения и вычитания.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приемы сложения и вычитания.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Выражения с переменной. Решение уравнений с неизвестным слагаемым.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неизвестным уменьшаемым.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неизвестным вычитаемым. Обозначение геометрических фигур буквами.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 Проверочная работа №1.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Вводная диагностическая работа по теме «Повторение.  Сложение и вычитание».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867" w:rsidRPr="008931CC" w:rsidTr="00DB2AB9">
        <w:trPr>
          <w:trHeight w:val="145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867" w:rsidRPr="00DB2AB9" w:rsidRDefault="00634867" w:rsidP="00DB2A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AB9">
              <w:rPr>
                <w:rFonts w:ascii="Times New Roman" w:hAnsi="Times New Roman" w:cs="Times New Roman"/>
                <w:b/>
                <w:sz w:val="24"/>
                <w:szCs w:val="24"/>
              </w:rPr>
              <w:t>Табличное умножение и деление (57 часов)</w:t>
            </w:r>
          </w:p>
        </w:tc>
      </w:tr>
      <w:tr w:rsidR="00D91B3F" w:rsidRPr="008931CC" w:rsidTr="00DB2AB9">
        <w:trPr>
          <w:trHeight w:val="14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Умножение. Связь умножения и сложения.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компонентами и результатом умножения. Четные и нечетные числа.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 xml:space="preserve">Таблицы умножения и деления с числом 3.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Решение задач с величинами: цена, количество, стоимость.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величинами: масса одного предмета, количество предметов, общая масса.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 Тест №1 «Проверим себя и оценим свои достижения».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задач.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 Проверочная работа №2 по теме «Табличное умножение и деление»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 Математический диктант №1.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1 по теме </w:t>
            </w:r>
            <w:r w:rsidRPr="00893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«Табличное умножение и деление»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Умножение четырех, на 4 и соответствующие случаи деления.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Умножение четырех, на 4 и соответствующие случаи деления Закрепление.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в несколько раз. Закрепление.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уменьшение числа в несколько раз.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Умножение пяти и на 5 и соответствующие случаи деления.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 чисел.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 чисел. Закрепление.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Решение задач. Проверочная работа № 3 по теме «Решение задач» (с. 20, 21).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Умножение шести и на 6 и соответствующие случаи деления.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четвертого пропорционального.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Умножение семи и на 7 и соответствующие случаи деления.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 Математический диктант № 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 xml:space="preserve">Проект «Математическая сказка».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Повторение. Что узнали. Чему научились. Проверочная работа № 4 по теме «Умножение и деление.  Решение задач».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за 1 четверть.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Повторение. Что узнали. Чему научились.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Площадь. Единицы площади.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Единица площади – квадратный см.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rPr>
          <w:trHeight w:val="9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восьми, на 8 и </w:t>
            </w:r>
            <w:r w:rsidRPr="00893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соответствующие случаи деления.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Умножение девяти, на 9 и соответствующие случаи деления.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Квадратный дециметр.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Таблица умножения.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rPr>
          <w:trHeight w:val="252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Квадратный метр.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 Что узнали.  Чему научились. Математический диктант №3.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 Тест № 2  «Проверим себя и оценим свои достижения» 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Умножение на 1 и на 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Случаи деления вида а ÷ а; а  ÷ 1 = а, при а не равно 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Деление нуля на число.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 Задачи-расчеты.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«Табличное умножение и деление».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Доли.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Окружность. Круг.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Диаметр окружности.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Решение задач. Проверочная работа №5 по теме «Табличное умножение и деление.  Решение задач».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Единицы времени: год, месяц.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Единицы времени: сутки.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4 за </w:t>
            </w:r>
            <w:r w:rsidRPr="00893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 Математический диктант №4. Что узнали. Чему научились.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867" w:rsidRPr="008931CC" w:rsidTr="00DB2AB9"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867" w:rsidRPr="00DB2AB9" w:rsidRDefault="00485082" w:rsidP="00DB2A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AB9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11 до 100. Внетабличное умножение и деление</w:t>
            </w:r>
          </w:p>
          <w:p w:rsidR="00485082" w:rsidRPr="00DB2AB9" w:rsidRDefault="00485082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AB9">
              <w:rPr>
                <w:rFonts w:ascii="Times New Roman" w:hAnsi="Times New Roman" w:cs="Times New Roman"/>
                <w:b/>
                <w:sz w:val="24"/>
                <w:szCs w:val="24"/>
              </w:rPr>
              <w:t>(27 часов)</w:t>
            </w: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Приемы умножения для случаев вида 20 · 3, 3 · 20, 60 ÷ 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Случаи деления вида 80 ÷ 20.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число. Закрепление. Решение задач.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двузначного числа на </w:t>
            </w:r>
            <w:r w:rsidRPr="00893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однозначное.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Умножение двузначного числа на однозначное. Закрепление.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Выражения с двумя переменными. Странички для любознательных.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Приемы деления вида 69 ÷ 3, 78 ÷ 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Делимое. Делитель. Проверка деления.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Проверка деления.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 xml:space="preserve">Приемы деления вида 87 ÷ 29, </w:t>
            </w:r>
          </w:p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66 ÷ 22.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Проверка умножения с помощью деления.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пройденного. Проверочная работа №6  по теме «Внетабличное умножение и деление».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 Что узнали. Чему научились. Математический диктант №5.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«Внетабличное умножение и деление».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Деление с остатком.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Деление с остатком. Закрепление.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Деление с остатком способом подбора. Задачи на деление с остатком.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Случаи деления, когда делитель больше остатка. Проверочная работа №7 по теме «Деление с остатком».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Проверка деления с остатком.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 Что узнали. Чему научились. Тест № 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 «Решение задач и уравнений. Деление с остатком».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Наш проект «Задачи-расчеты».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082" w:rsidRPr="008931CC" w:rsidTr="00DB2AB9"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82" w:rsidRPr="00DB2AB9" w:rsidRDefault="00485082" w:rsidP="00DB2A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AB9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 Нумерация. (13 часов)</w:t>
            </w: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Устная нумерация чисел в пределах 1000.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Устная нумерация чисел в пределах 1000.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Разряды счетных единиц.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Натуральная последовательность трехзначных чисел. Письменная нумерация чисел в пределах 1000.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Увеличение, уменьшение чисел в 10, 100 раз.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Замена трехзначного числа суммой разрядных слагаемых.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чисел в пределах 1000. Приемы устных вычислений.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№7 за </w:t>
            </w:r>
            <w:r w:rsidRPr="00893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Сравнение трехзначных чисел. Математический диктант № 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Определение общего числа единиц (десятков, сотен) в числе. Проверочная работа № 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Единицы массы.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rPr>
          <w:trHeight w:hRule="exact" w:val="25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rPr>
          <w:trHeight w:val="66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 Тест № 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082" w:rsidRPr="008931CC" w:rsidTr="00DB2AB9">
        <w:trPr>
          <w:trHeight w:hRule="exact" w:val="343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82" w:rsidRPr="00DB2AB9" w:rsidRDefault="00485082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AB9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11 до 1000. Сложение и вычитание.(10 часов)</w:t>
            </w:r>
          </w:p>
          <w:p w:rsidR="00485082" w:rsidRPr="00DB2AB9" w:rsidRDefault="00485082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082" w:rsidRPr="00DB2AB9" w:rsidRDefault="00485082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082" w:rsidRPr="00DB2AB9" w:rsidRDefault="00485082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082" w:rsidRPr="00DB2AB9" w:rsidRDefault="00485082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082" w:rsidRPr="00DB2AB9" w:rsidRDefault="00485082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082" w:rsidRPr="00DB2AB9" w:rsidRDefault="00485082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082" w:rsidRPr="00DB2AB9" w:rsidRDefault="00485082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082" w:rsidRPr="00DB2AB9" w:rsidRDefault="00485082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1B3F" w:rsidRPr="008931CC" w:rsidTr="00DB2AB9">
        <w:trPr>
          <w:trHeight w:hRule="exact" w:val="34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Приемы устных вычислений.</w:t>
            </w:r>
          </w:p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rPr>
          <w:trHeight w:hRule="exact" w:val="57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Приемы устных вычислений вида 450 + 30, 620 – 200.</w:t>
            </w:r>
          </w:p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rPr>
          <w:trHeight w:hRule="exact" w:val="569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Приемы устных вычислений вида 470 + 80, 560 – 90.</w:t>
            </w:r>
          </w:p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Приемы устных вычислений вида 260 + 310, 670 – 140.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rPr>
          <w:trHeight w:hRule="exact" w:val="591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 xml:space="preserve">Приемы письменных вычислений.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rPr>
          <w:trHeight w:hRule="exact" w:val="85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трехзначных чисел. Алгоритм вычитания трехзначных чисел.</w:t>
            </w:r>
          </w:p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rPr>
          <w:trHeight w:hRule="exact" w:val="84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Виды треугольников. Проверочная работа №9 по теме «Сложение и вычитание».</w:t>
            </w:r>
          </w:p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rPr>
          <w:trHeight w:hRule="exact" w:val="85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трехзначных чисел. Закрепление.</w:t>
            </w:r>
          </w:p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rPr>
          <w:trHeight w:val="816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№8 по теме «Приемы письменного сложения и вычитания трехзначных чисел».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082" w:rsidRPr="008931CC" w:rsidTr="00DB2AB9">
        <w:trPr>
          <w:trHeight w:hRule="exact" w:val="339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A5C" w:rsidRPr="00DB2AB9" w:rsidRDefault="00485082" w:rsidP="00DB2A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AB9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</w:t>
            </w:r>
            <w:r w:rsidR="000A7A5C" w:rsidRPr="00DB2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Умножение и деление.(12 часов)</w:t>
            </w:r>
          </w:p>
        </w:tc>
      </w:tr>
      <w:tr w:rsidR="00D91B3F" w:rsidRPr="008931CC" w:rsidTr="00DB2AB9">
        <w:trPr>
          <w:trHeight w:hRule="exact" w:val="841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 Приемы устных вычислений вида 180 · 4; 900 ÷ 3.</w:t>
            </w:r>
          </w:p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rPr>
          <w:trHeight w:hRule="exact" w:val="62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Приемы устных вычислений вида 240 · 4; 203 · 4; 960 ÷ 3; 960÷6.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rPr>
          <w:trHeight w:hRule="exact" w:val="536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Приемы устных вычислений вида 100÷50,  800 ÷ 400.</w:t>
            </w:r>
          </w:p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Виды треугольников. Странички для любознательных.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rPr>
          <w:trHeight w:hRule="exact" w:val="61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Приемы устных вычислений в пределах 1000 (с. 86).</w:t>
            </w:r>
          </w:p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Прием письменного умножения на однозначное число в пределах 1000. Проверочная работа № 10.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умножения на однозначное число. Закрепление (с. 89-90).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Прием письменного деления на однозначное число.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письменного деления трехзначного числа на однозначное. Решение задач.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Прием письменного деления на однозначное число. Проверка деления. Проверочная работа №11.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Знакомство с калькулятором. Повторение пройденного. Что узнали. Чему научились.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 по теме «Приемы письменного умножения и деления в пределах 1000».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A5C" w:rsidRPr="008931CC" w:rsidTr="00DB2AB9"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A5C" w:rsidRPr="00DB2AB9" w:rsidRDefault="000A7A5C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AB9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(9 часов)</w:t>
            </w: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0A7A5C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D91B3F" w:rsidRPr="008931CC">
              <w:rPr>
                <w:rFonts w:ascii="Times New Roman" w:hAnsi="Times New Roman" w:cs="Times New Roman"/>
                <w:sz w:val="24"/>
                <w:szCs w:val="24"/>
              </w:rPr>
              <w:t>Повторение. Нумерация.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Повторение. Зависимость между компонентами при сложении и вычитании.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Повторение. Умножение и деление. Математический диктант № 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F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Повторение. Правила о порядке выполнения действий.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3F" w:rsidRPr="008931CC" w:rsidRDefault="00D91B3F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A5C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A5C" w:rsidRPr="008931CC" w:rsidRDefault="000A7A5C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A5C" w:rsidRPr="008931CC" w:rsidRDefault="000A7A5C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Повторение. Геометрические фигуры и величины.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A5C" w:rsidRPr="008931CC" w:rsidRDefault="000A7A5C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A5C" w:rsidRPr="008931CC" w:rsidRDefault="000A7A5C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A5C" w:rsidRPr="008931CC" w:rsidRDefault="000A7A5C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A5C" w:rsidRPr="008931CC" w:rsidRDefault="000A7A5C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A5C" w:rsidRPr="008931CC" w:rsidTr="00EC086A">
        <w:trPr>
          <w:trHeight w:val="48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A5C" w:rsidRPr="008931CC" w:rsidRDefault="000A7A5C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A5C" w:rsidRPr="008931CC" w:rsidRDefault="000A7A5C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задач. Математический диктант №8.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A5C" w:rsidRPr="008931CC" w:rsidRDefault="000A7A5C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A5C" w:rsidRPr="008931CC" w:rsidRDefault="000A7A5C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A5C" w:rsidRPr="008931CC" w:rsidRDefault="000A7A5C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A5C" w:rsidRPr="008931CC" w:rsidRDefault="000A7A5C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A5C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A5C" w:rsidRPr="008931CC" w:rsidRDefault="000A7A5C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A5C" w:rsidRPr="008931CC" w:rsidRDefault="000A7A5C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A5C" w:rsidRPr="008931CC" w:rsidRDefault="000A7A5C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A5C" w:rsidRPr="008931CC" w:rsidRDefault="000A7A5C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A5C" w:rsidRPr="008931CC" w:rsidRDefault="000A7A5C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A5C" w:rsidRPr="008931CC" w:rsidRDefault="000A7A5C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A5C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A5C" w:rsidRPr="008931CC" w:rsidRDefault="000A7A5C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A5C" w:rsidRPr="008931CC" w:rsidRDefault="000A7A5C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A5C" w:rsidRPr="008931CC" w:rsidRDefault="000A7A5C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A5C" w:rsidRPr="008931CC" w:rsidRDefault="000A7A5C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A5C" w:rsidRPr="008931CC" w:rsidRDefault="000A7A5C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A5C" w:rsidRPr="008931CC" w:rsidRDefault="000A7A5C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A5C" w:rsidRPr="008931CC" w:rsidTr="00DB2AB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A5C" w:rsidRPr="008931CC" w:rsidRDefault="000A7A5C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A5C" w:rsidRPr="008931CC" w:rsidRDefault="00EC086A" w:rsidP="00893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0A7A5C" w:rsidRPr="008931CC">
              <w:rPr>
                <w:rFonts w:ascii="Times New Roman" w:hAnsi="Times New Roman" w:cs="Times New Roman"/>
                <w:sz w:val="24"/>
                <w:szCs w:val="24"/>
              </w:rPr>
              <w:t xml:space="preserve"> урок.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«ок</w:t>
            </w:r>
            <w:r w:rsidR="000A7A5C" w:rsidRPr="008931CC">
              <w:rPr>
                <w:rFonts w:ascii="Times New Roman" w:hAnsi="Times New Roman" w:cs="Times New Roman"/>
                <w:sz w:val="24"/>
                <w:szCs w:val="24"/>
              </w:rPr>
              <w:t>Математики».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A5C" w:rsidRPr="008931CC" w:rsidRDefault="000A7A5C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A5C" w:rsidRPr="008931CC" w:rsidRDefault="000A7A5C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A5C" w:rsidRPr="008931CC" w:rsidRDefault="000A7A5C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A5C" w:rsidRPr="008931CC" w:rsidRDefault="000A7A5C" w:rsidP="00893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7FB" w:rsidRPr="008931CC" w:rsidRDefault="006D07FB" w:rsidP="00893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7FB" w:rsidRPr="00DB2AB9" w:rsidRDefault="006D07FB" w:rsidP="00DB2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AB9">
        <w:rPr>
          <w:rFonts w:ascii="Times New Roman" w:hAnsi="Times New Roman" w:cs="Times New Roman"/>
          <w:b/>
          <w:sz w:val="24"/>
          <w:szCs w:val="24"/>
        </w:rPr>
        <w:t>Календа</w:t>
      </w:r>
      <w:r w:rsidR="00DB2AB9" w:rsidRPr="00DB2AB9">
        <w:rPr>
          <w:rFonts w:ascii="Times New Roman" w:hAnsi="Times New Roman" w:cs="Times New Roman"/>
          <w:b/>
          <w:sz w:val="24"/>
          <w:szCs w:val="24"/>
        </w:rPr>
        <w:t xml:space="preserve">рно - тематическое планирование </w:t>
      </w:r>
      <w:r w:rsidR="00D91B3F" w:rsidRPr="00DB2AB9">
        <w:rPr>
          <w:rFonts w:ascii="Times New Roman" w:eastAsia="Microsoft Sans Serif" w:hAnsi="Times New Roman" w:cs="Times New Roman"/>
          <w:b/>
          <w:bCs/>
          <w:sz w:val="24"/>
          <w:szCs w:val="24"/>
          <w:lang w:eastAsia="ar-SA"/>
        </w:rPr>
        <w:t>4 класс</w:t>
      </w:r>
    </w:p>
    <w:tbl>
      <w:tblPr>
        <w:tblStyle w:val="10"/>
        <w:tblW w:w="9789" w:type="dxa"/>
        <w:tblLook w:val="04A0"/>
      </w:tblPr>
      <w:tblGrid>
        <w:gridCol w:w="1391"/>
        <w:gridCol w:w="3481"/>
        <w:gridCol w:w="828"/>
        <w:gridCol w:w="1309"/>
        <w:gridCol w:w="1197"/>
        <w:gridCol w:w="1583"/>
      </w:tblGrid>
      <w:tr w:rsidR="006D07FB" w:rsidRPr="00DB2AB9" w:rsidTr="00DB2AB9">
        <w:trPr>
          <w:trHeight w:val="345"/>
        </w:trPr>
        <w:tc>
          <w:tcPr>
            <w:tcW w:w="1391" w:type="dxa"/>
            <w:vMerge w:val="restart"/>
            <w:vAlign w:val="center"/>
          </w:tcPr>
          <w:p w:rsidR="006D07FB" w:rsidRPr="00DB2AB9" w:rsidRDefault="006D07FB" w:rsidP="00DB2AB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AB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81" w:type="dxa"/>
            <w:vMerge w:val="restart"/>
            <w:vAlign w:val="center"/>
          </w:tcPr>
          <w:p w:rsidR="006D07FB" w:rsidRPr="00DB2AB9" w:rsidRDefault="006D07FB" w:rsidP="00DB2AB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AB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28" w:type="dxa"/>
            <w:vMerge w:val="restart"/>
            <w:vAlign w:val="center"/>
          </w:tcPr>
          <w:p w:rsidR="006D07FB" w:rsidRPr="00DB2AB9" w:rsidRDefault="006D07FB" w:rsidP="00DB2AB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AB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06" w:type="dxa"/>
            <w:gridSpan w:val="2"/>
          </w:tcPr>
          <w:p w:rsidR="006D07FB" w:rsidRPr="00DB2AB9" w:rsidRDefault="006D07FB" w:rsidP="00DB2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AB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83" w:type="dxa"/>
            <w:vMerge w:val="restart"/>
          </w:tcPr>
          <w:p w:rsidR="006D07FB" w:rsidRPr="00DB2AB9" w:rsidRDefault="006D07FB" w:rsidP="00DB2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AB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55DFC" w:rsidRPr="00DB2AB9" w:rsidTr="00DB2AB9">
        <w:trPr>
          <w:trHeight w:val="152"/>
        </w:trPr>
        <w:tc>
          <w:tcPr>
            <w:tcW w:w="1391" w:type="dxa"/>
            <w:vMerge/>
            <w:vAlign w:val="center"/>
          </w:tcPr>
          <w:p w:rsidR="006D07FB" w:rsidRPr="00DB2AB9" w:rsidRDefault="006D07FB" w:rsidP="008931C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1" w:type="dxa"/>
            <w:vMerge/>
            <w:vAlign w:val="center"/>
          </w:tcPr>
          <w:p w:rsidR="006D07FB" w:rsidRPr="00DB2AB9" w:rsidRDefault="006D07FB" w:rsidP="008931C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  <w:vAlign w:val="center"/>
          </w:tcPr>
          <w:p w:rsidR="006D07FB" w:rsidRPr="00DB2AB9" w:rsidRDefault="006D07FB" w:rsidP="008931C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6D07FB" w:rsidRPr="00DB2AB9" w:rsidRDefault="00DB2AB9" w:rsidP="008931C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6D07FB" w:rsidRPr="00DB2AB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97" w:type="dxa"/>
            <w:vAlign w:val="center"/>
          </w:tcPr>
          <w:p w:rsidR="006D07FB" w:rsidRPr="00DB2AB9" w:rsidRDefault="00DB2AB9" w:rsidP="008931C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6D07FB" w:rsidRPr="00DB2AB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583" w:type="dxa"/>
            <w:vMerge/>
          </w:tcPr>
          <w:p w:rsidR="006D07FB" w:rsidRPr="00DB2AB9" w:rsidRDefault="006D07FB" w:rsidP="00893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07FB" w:rsidRPr="00DB2AB9" w:rsidTr="00455DFC">
        <w:trPr>
          <w:trHeight w:val="414"/>
        </w:trPr>
        <w:tc>
          <w:tcPr>
            <w:tcW w:w="9789" w:type="dxa"/>
            <w:gridSpan w:val="6"/>
            <w:vAlign w:val="center"/>
          </w:tcPr>
          <w:p w:rsidR="006D07FB" w:rsidRPr="00DB2AB9" w:rsidRDefault="006D07FB" w:rsidP="00893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AB9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 Повторение  (13 ч)</w:t>
            </w:r>
          </w:p>
        </w:tc>
      </w:tr>
      <w:tr w:rsidR="00455DFC" w:rsidRPr="008931CC" w:rsidTr="00DB2AB9">
        <w:trPr>
          <w:trHeight w:val="414"/>
        </w:trPr>
        <w:tc>
          <w:tcPr>
            <w:tcW w:w="1391" w:type="dxa"/>
            <w:vAlign w:val="center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1" w:type="dxa"/>
            <w:vAlign w:val="center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охрана труда. Повторение. Нумерация чисел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bottom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6D07FB" w:rsidRPr="008931CC" w:rsidRDefault="006D07FB" w:rsidP="008931C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290"/>
        </w:trPr>
        <w:tc>
          <w:tcPr>
            <w:tcW w:w="1391" w:type="dxa"/>
            <w:vAlign w:val="center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Порядок дей</w:t>
            </w:r>
            <w:r w:rsidRPr="008931CC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ствий в числовых выражениях. Сложение и вычитание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bottom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c>
          <w:tcPr>
            <w:tcW w:w="1391" w:type="dxa"/>
            <w:vAlign w:val="center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Нахождение суммы нескольких слагаемых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bottom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c>
          <w:tcPr>
            <w:tcW w:w="1391" w:type="dxa"/>
            <w:vAlign w:val="center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Алгоритмы письменного вычитания трехзначных чисел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bottom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c>
          <w:tcPr>
            <w:tcW w:w="1391" w:type="dxa"/>
            <w:vAlign w:val="center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Умножение трехзначного числа на однозначное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bottom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c>
          <w:tcPr>
            <w:tcW w:w="1391" w:type="dxa"/>
            <w:vAlign w:val="center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Свойства умножения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bottom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c>
          <w:tcPr>
            <w:tcW w:w="1391" w:type="dxa"/>
            <w:vAlign w:val="center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bottom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c>
          <w:tcPr>
            <w:tcW w:w="1391" w:type="dxa"/>
            <w:vAlign w:val="center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Приемы письменного деления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bottom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Приемы письменного деления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bottom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Приемы письменного деления. Математический диктант</w:t>
            </w:r>
          </w:p>
        </w:tc>
        <w:tc>
          <w:tcPr>
            <w:tcW w:w="828" w:type="dxa"/>
            <w:vAlign w:val="center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bottom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11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Диаграммы</w:t>
            </w:r>
          </w:p>
        </w:tc>
        <w:tc>
          <w:tcPr>
            <w:tcW w:w="828" w:type="dxa"/>
            <w:vAlign w:val="center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bottom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 xml:space="preserve">Входная диагностическая работа </w:t>
            </w:r>
          </w:p>
        </w:tc>
        <w:tc>
          <w:tcPr>
            <w:tcW w:w="828" w:type="dxa"/>
            <w:vAlign w:val="center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bottom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c>
          <w:tcPr>
            <w:tcW w:w="1391" w:type="dxa"/>
            <w:vAlign w:val="center"/>
          </w:tcPr>
          <w:p w:rsidR="006D07FB" w:rsidRPr="008931CC" w:rsidRDefault="006D07FB" w:rsidP="008931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81" w:type="dxa"/>
          </w:tcPr>
          <w:p w:rsidR="006D07FB" w:rsidRPr="00735C09" w:rsidRDefault="00735C09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09">
              <w:rPr>
                <w:rFonts w:ascii="Times New Roman" w:hAnsi="Times New Roman" w:cs="Times New Roman"/>
                <w:color w:val="0F3159"/>
                <w:sz w:val="24"/>
                <w:szCs w:val="24"/>
                <w:shd w:val="clear" w:color="auto" w:fill="FFFFFF"/>
              </w:rPr>
              <w:t>Анализ контрольной работы. Повторение пройденного «Что узнали. Чему научились»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bottom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AB9" w:rsidRPr="008931CC" w:rsidTr="00232781">
        <w:tc>
          <w:tcPr>
            <w:tcW w:w="9789" w:type="dxa"/>
            <w:gridSpan w:val="6"/>
            <w:vAlign w:val="center"/>
          </w:tcPr>
          <w:p w:rsidR="00DB2AB9" w:rsidRPr="00DB2AB9" w:rsidRDefault="00DB2AB9" w:rsidP="00DB2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Числа, которые больше 1000.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 (11 ч)</w:t>
            </w:r>
          </w:p>
        </w:tc>
      </w:tr>
      <w:tr w:rsidR="00455DFC" w:rsidRPr="008931CC" w:rsidTr="00DB2AB9">
        <w:tc>
          <w:tcPr>
            <w:tcW w:w="1391" w:type="dxa"/>
            <w:vAlign w:val="center"/>
          </w:tcPr>
          <w:p w:rsidR="006D07FB" w:rsidRPr="008931CC" w:rsidRDefault="006D07FB" w:rsidP="008931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Класс единиц и класс тысяч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bottom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c>
          <w:tcPr>
            <w:tcW w:w="1391" w:type="dxa"/>
            <w:vAlign w:val="center"/>
          </w:tcPr>
          <w:p w:rsidR="006D07FB" w:rsidRPr="008931CC" w:rsidRDefault="006D07FB" w:rsidP="008931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Чтение многозначных чисел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bottom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c>
          <w:tcPr>
            <w:tcW w:w="1391" w:type="dxa"/>
            <w:vAlign w:val="center"/>
          </w:tcPr>
          <w:p w:rsidR="006D07FB" w:rsidRPr="008931CC" w:rsidRDefault="006D07FB" w:rsidP="008931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Запись многозначных чисел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bottom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  <w:vAlign w:val="center"/>
          </w:tcPr>
          <w:p w:rsidR="006D07FB" w:rsidRPr="008931CC" w:rsidRDefault="006D07FB" w:rsidP="008931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Представление многозначных чисел в виде суммы разрядных слагаемых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bottom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  <w:vAlign w:val="center"/>
          </w:tcPr>
          <w:p w:rsidR="006D07FB" w:rsidRPr="008931CC" w:rsidRDefault="006D07FB" w:rsidP="008931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bottom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  <w:vAlign w:val="center"/>
          </w:tcPr>
          <w:p w:rsidR="006D07FB" w:rsidRPr="008931CC" w:rsidRDefault="006D07FB" w:rsidP="008931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числа в 10, 100, 1000 раз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bottom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  <w:vAlign w:val="center"/>
          </w:tcPr>
          <w:p w:rsidR="006D07FB" w:rsidRPr="008931CC" w:rsidRDefault="006D07FB" w:rsidP="008931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Выделение в числе общего количества единиц любого разряда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bottom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  <w:vAlign w:val="center"/>
          </w:tcPr>
          <w:p w:rsidR="006D07FB" w:rsidRPr="008931CC" w:rsidRDefault="006D07FB" w:rsidP="008931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Класс миллионов и класс миллиардов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bottom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  <w:vAlign w:val="center"/>
          </w:tcPr>
          <w:p w:rsidR="006D07FB" w:rsidRPr="008931CC" w:rsidRDefault="006D07FB" w:rsidP="008931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«Что узнали. Чему научились».  </w:t>
            </w:r>
          </w:p>
        </w:tc>
        <w:tc>
          <w:tcPr>
            <w:tcW w:w="828" w:type="dxa"/>
            <w:vAlign w:val="center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bottom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c>
          <w:tcPr>
            <w:tcW w:w="1391" w:type="dxa"/>
            <w:vAlign w:val="center"/>
          </w:tcPr>
          <w:p w:rsidR="006D07FB" w:rsidRPr="008931CC" w:rsidRDefault="006D07FB" w:rsidP="008931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 w:rsidRPr="00893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«Числа, которые больше 1000. Нумерация» 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9" w:type="dxa"/>
            <w:vAlign w:val="bottom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  <w:vAlign w:val="center"/>
          </w:tcPr>
          <w:p w:rsidR="006D07FB" w:rsidRPr="008931CC" w:rsidRDefault="006D07FB" w:rsidP="008931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Проект «Математика вокруг нас»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bottom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455DFC">
        <w:trPr>
          <w:trHeight w:val="393"/>
        </w:trPr>
        <w:tc>
          <w:tcPr>
            <w:tcW w:w="9789" w:type="dxa"/>
            <w:gridSpan w:val="6"/>
            <w:vAlign w:val="center"/>
          </w:tcPr>
          <w:p w:rsidR="006D07FB" w:rsidRPr="00DB2AB9" w:rsidRDefault="006D07FB" w:rsidP="00893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AB9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 (17 ч)</w:t>
            </w: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  <w:vAlign w:val="center"/>
          </w:tcPr>
          <w:p w:rsidR="006D07FB" w:rsidRPr="008931CC" w:rsidRDefault="006D07FB" w:rsidP="008931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Единицы длины. Километр. Таблица единиц длины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bottom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  <w:vAlign w:val="center"/>
          </w:tcPr>
          <w:p w:rsidR="006D07FB" w:rsidRPr="008931CC" w:rsidRDefault="006D07FB" w:rsidP="008931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«Единицы длины»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bottom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  <w:vAlign w:val="center"/>
          </w:tcPr>
          <w:p w:rsidR="006D07FB" w:rsidRPr="008931CC" w:rsidRDefault="006D07FB" w:rsidP="008931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Единицы площади. Квадратный километр, квадратный миллиметр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bottom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81" w:type="dxa"/>
          </w:tcPr>
          <w:p w:rsidR="006D07FB" w:rsidRPr="00735C09" w:rsidRDefault="00735C09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09">
              <w:rPr>
                <w:rFonts w:ascii="Times New Roman" w:hAnsi="Times New Roman" w:cs="Times New Roman"/>
                <w:color w:val="0F3159"/>
                <w:sz w:val="24"/>
                <w:szCs w:val="24"/>
                <w:shd w:val="clear" w:color="auto" w:fill="FFFFFF"/>
              </w:rPr>
              <w:t>Таблица единиц площади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bottom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Определение площади с помощью палетки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bottom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Масса. Единицы массы: центнер, тонна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bottom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Таблица единиц массы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bottom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«Единицы массы». Математический диктант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bottom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Единицы времени. Определение времени по часам</w:t>
            </w:r>
          </w:p>
        </w:tc>
        <w:tc>
          <w:tcPr>
            <w:tcW w:w="828" w:type="dxa"/>
            <w:vAlign w:val="center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bottom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Определение начала, конца и продолжительности события</w:t>
            </w:r>
          </w:p>
        </w:tc>
        <w:tc>
          <w:tcPr>
            <w:tcW w:w="828" w:type="dxa"/>
            <w:vAlign w:val="center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bottom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Единица времени – секунда</w:t>
            </w:r>
          </w:p>
        </w:tc>
        <w:tc>
          <w:tcPr>
            <w:tcW w:w="828" w:type="dxa"/>
            <w:vAlign w:val="center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Единица времени – век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 xml:space="preserve">Таблица единиц времени 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начала, продолжительности и конца события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«Величины»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200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 Повторение пройденного «Что узнали. Чему научились»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455DFC">
        <w:trPr>
          <w:trHeight w:val="393"/>
        </w:trPr>
        <w:tc>
          <w:tcPr>
            <w:tcW w:w="9789" w:type="dxa"/>
            <w:gridSpan w:val="6"/>
          </w:tcPr>
          <w:p w:rsidR="006D07FB" w:rsidRPr="00DB2AB9" w:rsidRDefault="006D07FB" w:rsidP="008931CC">
            <w:pPr>
              <w:tabs>
                <w:tab w:val="left" w:pos="37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AB9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 и вычитание (12 ч)</w:t>
            </w: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Алгоритмы письменного сложения и вычитания многозначных чисел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слагаемого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уменьшаемого, неизвестного вычитаемого</w:t>
            </w:r>
          </w:p>
        </w:tc>
        <w:tc>
          <w:tcPr>
            <w:tcW w:w="828" w:type="dxa"/>
            <w:vAlign w:val="center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долей целого</w:t>
            </w:r>
          </w:p>
        </w:tc>
        <w:tc>
          <w:tcPr>
            <w:tcW w:w="828" w:type="dxa"/>
            <w:vAlign w:val="center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(уменьшение) числа на несколько единиц, выраженных в косвенной форме</w:t>
            </w:r>
          </w:p>
        </w:tc>
        <w:tc>
          <w:tcPr>
            <w:tcW w:w="828" w:type="dxa"/>
            <w:vAlign w:val="center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(уменьшение) числа на несколько единиц, выраженных в косвенной форме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значений величин  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«Что узнали. Чему научились» 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 Математический диктант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«Сложение и вычитание»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Повторение пройденного «Что узнали. Чему научились»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B" w:rsidRPr="008931CC" w:rsidTr="00455DFC">
        <w:trPr>
          <w:trHeight w:val="393"/>
        </w:trPr>
        <w:tc>
          <w:tcPr>
            <w:tcW w:w="9789" w:type="dxa"/>
            <w:gridSpan w:val="6"/>
          </w:tcPr>
          <w:p w:rsidR="006D07FB" w:rsidRPr="00DB2AB9" w:rsidRDefault="00021C6F" w:rsidP="00893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AB9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(73</w:t>
            </w:r>
            <w:r w:rsidR="006D07FB" w:rsidRPr="00DB2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Свойства умножения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Письменные приемы умножения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Письменные приемы умножения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Умножение чисел, запись которых оканчивается нулями</w:t>
            </w:r>
          </w:p>
        </w:tc>
        <w:tc>
          <w:tcPr>
            <w:tcW w:w="828" w:type="dxa"/>
            <w:vAlign w:val="center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множителя, неизвестного делимого, неизвестного делителя</w:t>
            </w:r>
          </w:p>
        </w:tc>
        <w:tc>
          <w:tcPr>
            <w:tcW w:w="828" w:type="dxa"/>
            <w:vAlign w:val="center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Деление с числами 0 и 1</w:t>
            </w:r>
          </w:p>
        </w:tc>
        <w:tc>
          <w:tcPr>
            <w:tcW w:w="828" w:type="dxa"/>
            <w:vAlign w:val="center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Письменные приемы деления</w:t>
            </w:r>
          </w:p>
        </w:tc>
        <w:tc>
          <w:tcPr>
            <w:tcW w:w="828" w:type="dxa"/>
            <w:vAlign w:val="center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Письменные приемы деления</w:t>
            </w:r>
          </w:p>
        </w:tc>
        <w:tc>
          <w:tcPr>
            <w:tcW w:w="828" w:type="dxa"/>
            <w:vAlign w:val="center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и уменьшение числа в несколько раз, выраженные в косвенной форме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Решение задач. Математический диктант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приемы деления. Решение задач 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«Что узнали. Чему научились» Промежуточная диагностическая работа 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Анализ диагностической работы. Повторение пройденного «Что узнали. Чему научились»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«Умножение и деление на однозначное число»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Повторение пройденного «Что узнали. Чему научились»  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однозначное число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  <w:vAlign w:val="center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Скорость. Единицы скорости. Взаимосвязь между скоростью, временем и расстоянием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Решение задач с величинами: скорость, время, расстояние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Решение задач с величинами: скорость, время, расстояние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Решение задач с величинами: скорость, время, расстояние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Умножение числа на произведение</w:t>
            </w:r>
          </w:p>
        </w:tc>
        <w:tc>
          <w:tcPr>
            <w:tcW w:w="828" w:type="dxa"/>
            <w:vAlign w:val="center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числа, оканчивающиеся нулями</w:t>
            </w:r>
          </w:p>
        </w:tc>
        <w:tc>
          <w:tcPr>
            <w:tcW w:w="828" w:type="dxa"/>
            <w:vAlign w:val="center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числа, оканчивающиеся нулями</w:t>
            </w:r>
          </w:p>
        </w:tc>
        <w:tc>
          <w:tcPr>
            <w:tcW w:w="828" w:type="dxa"/>
            <w:vAlign w:val="center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двух чисел, оканчивающихся нулями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двух чисел, оканчивающихся нулями. Решение задач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Перестановка и группировка множителей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любознательных. Математический диктант 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«Что узнали. Чему научились». 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 w:rsidRPr="00893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«Умножение и деление на однозначное число»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Повторение пройденного «Что узнали. Чему научились»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</w:t>
            </w:r>
          </w:p>
        </w:tc>
        <w:tc>
          <w:tcPr>
            <w:tcW w:w="828" w:type="dxa"/>
            <w:vAlign w:val="center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Устные приемы деления для случаев вида 600 : 20,</w:t>
            </w:r>
          </w:p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 xml:space="preserve"> 5 600 : 800</w:t>
            </w:r>
          </w:p>
        </w:tc>
        <w:tc>
          <w:tcPr>
            <w:tcW w:w="828" w:type="dxa"/>
            <w:vAlign w:val="center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10, 100, 1000</w:t>
            </w:r>
          </w:p>
        </w:tc>
        <w:tc>
          <w:tcPr>
            <w:tcW w:w="828" w:type="dxa"/>
            <w:vAlign w:val="center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Решение задач на одновременное встречное движение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1180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</w:t>
            </w:r>
          </w:p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одновременное движение в противоположных направлениях. Математический диктант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движение  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 Проект «Математика вокруг нас»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«Умножение и деление на числа, оканчивающиеся нулями»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Умножение числа на сумму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Умножение числа на сумму</w:t>
            </w:r>
          </w:p>
        </w:tc>
        <w:tc>
          <w:tcPr>
            <w:tcW w:w="828" w:type="dxa"/>
            <w:vAlign w:val="center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</w:t>
            </w:r>
          </w:p>
        </w:tc>
        <w:tc>
          <w:tcPr>
            <w:tcW w:w="828" w:type="dxa"/>
            <w:vAlign w:val="center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</w:t>
            </w:r>
          </w:p>
        </w:tc>
        <w:tc>
          <w:tcPr>
            <w:tcW w:w="828" w:type="dxa"/>
            <w:vAlign w:val="center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841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нахождение неизвестного по двум </w:t>
            </w:r>
          </w:p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разностям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трехзначное число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трехзначное число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трехзначное число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трехзначное число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«Умножение на двузначное и трехзначное число»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«Умножение на двузначное и трехзначное число»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9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Письменное деление на двузначное число</w:t>
            </w:r>
          </w:p>
        </w:tc>
        <w:tc>
          <w:tcPr>
            <w:tcW w:w="828" w:type="dxa"/>
            <w:vAlign w:val="center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Письменное деление с остатком на двузначное число</w:t>
            </w:r>
          </w:p>
        </w:tc>
        <w:tc>
          <w:tcPr>
            <w:tcW w:w="828" w:type="dxa"/>
            <w:vAlign w:val="center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на двузначное число</w:t>
            </w:r>
          </w:p>
        </w:tc>
        <w:tc>
          <w:tcPr>
            <w:tcW w:w="828" w:type="dxa"/>
            <w:vAlign w:val="center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трехзначное число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трехзначное число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Проверка умножения делением и деления умножением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Проверка умножения делением и деления умножением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Проверка умножения делением и деления умножением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828" w:type="dxa"/>
            <w:vAlign w:val="center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трехзначное число</w:t>
            </w:r>
          </w:p>
        </w:tc>
        <w:tc>
          <w:tcPr>
            <w:tcW w:w="828" w:type="dxa"/>
            <w:vAlign w:val="center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трехзначное число</w:t>
            </w:r>
          </w:p>
        </w:tc>
        <w:tc>
          <w:tcPr>
            <w:tcW w:w="828" w:type="dxa"/>
            <w:vAlign w:val="center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481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Пирамида. Шар. Распознавание и название геометрических тел</w:t>
            </w:r>
          </w:p>
        </w:tc>
        <w:tc>
          <w:tcPr>
            <w:tcW w:w="828" w:type="dxa"/>
          </w:tcPr>
          <w:p w:rsidR="006D07FB" w:rsidRPr="008931CC" w:rsidRDefault="006D07FB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7FB" w:rsidRPr="008931CC" w:rsidRDefault="006D07FB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021C6F" w:rsidRPr="008931CC" w:rsidRDefault="00021C6F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481" w:type="dxa"/>
          </w:tcPr>
          <w:p w:rsidR="00021C6F" w:rsidRPr="008931CC" w:rsidRDefault="00021C6F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«Что узнали. Чему научились». Математический диктант </w:t>
            </w:r>
          </w:p>
        </w:tc>
        <w:tc>
          <w:tcPr>
            <w:tcW w:w="828" w:type="dxa"/>
          </w:tcPr>
          <w:p w:rsidR="00021C6F" w:rsidRPr="008931CC" w:rsidRDefault="00021C6F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021C6F" w:rsidRPr="008931CC" w:rsidRDefault="00021C6F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021C6F" w:rsidRPr="008931CC" w:rsidRDefault="00021C6F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21C6F" w:rsidRPr="008931CC" w:rsidRDefault="00021C6F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021C6F" w:rsidRPr="008931CC" w:rsidRDefault="00021C6F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481" w:type="dxa"/>
          </w:tcPr>
          <w:p w:rsidR="00021C6F" w:rsidRPr="008931CC" w:rsidRDefault="00021C6F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«Умножение и деление»</w:t>
            </w:r>
          </w:p>
        </w:tc>
        <w:tc>
          <w:tcPr>
            <w:tcW w:w="828" w:type="dxa"/>
          </w:tcPr>
          <w:p w:rsidR="00021C6F" w:rsidRPr="008931CC" w:rsidRDefault="00021C6F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021C6F" w:rsidRPr="008931CC" w:rsidRDefault="00021C6F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021C6F" w:rsidRPr="008931CC" w:rsidRDefault="00021C6F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21C6F" w:rsidRPr="008931CC" w:rsidRDefault="00021C6F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C6F" w:rsidRPr="008931CC" w:rsidTr="00455DFC">
        <w:trPr>
          <w:trHeight w:val="393"/>
        </w:trPr>
        <w:tc>
          <w:tcPr>
            <w:tcW w:w="9789" w:type="dxa"/>
            <w:gridSpan w:val="6"/>
          </w:tcPr>
          <w:p w:rsidR="00021C6F" w:rsidRPr="00DB2AB9" w:rsidRDefault="00021C6F" w:rsidP="00DB2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A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Итоговое повторение (10 ч)</w:t>
            </w: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021C6F" w:rsidRPr="008931CC" w:rsidRDefault="00021C6F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481" w:type="dxa"/>
          </w:tcPr>
          <w:p w:rsidR="00021C6F" w:rsidRPr="008931CC" w:rsidRDefault="00021C6F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работы.Повторение. Нумерация</w:t>
            </w:r>
          </w:p>
        </w:tc>
        <w:tc>
          <w:tcPr>
            <w:tcW w:w="828" w:type="dxa"/>
          </w:tcPr>
          <w:p w:rsidR="00021C6F" w:rsidRPr="008931CC" w:rsidRDefault="00021C6F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021C6F" w:rsidRPr="008931CC" w:rsidRDefault="00021C6F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021C6F" w:rsidRPr="008931CC" w:rsidRDefault="00021C6F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21C6F" w:rsidRPr="008931CC" w:rsidRDefault="00021C6F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021C6F" w:rsidRPr="008931CC" w:rsidRDefault="00021C6F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481" w:type="dxa"/>
          </w:tcPr>
          <w:p w:rsidR="00021C6F" w:rsidRPr="008931CC" w:rsidRDefault="00021C6F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Выражения и уравнения. </w:t>
            </w:r>
          </w:p>
        </w:tc>
        <w:tc>
          <w:tcPr>
            <w:tcW w:w="828" w:type="dxa"/>
          </w:tcPr>
          <w:p w:rsidR="00021C6F" w:rsidRPr="008931CC" w:rsidRDefault="00021C6F" w:rsidP="008931CC"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021C6F" w:rsidRPr="008931CC" w:rsidRDefault="00021C6F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021C6F" w:rsidRPr="008931CC" w:rsidRDefault="00021C6F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21C6F" w:rsidRPr="008931CC" w:rsidRDefault="00021C6F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455DFC" w:rsidRPr="008931CC" w:rsidRDefault="00455DFC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481" w:type="dxa"/>
          </w:tcPr>
          <w:p w:rsidR="00455DFC" w:rsidRPr="008931CC" w:rsidRDefault="00455DFC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Повторение. Арифметические действия: сложение, вычитание, умножение, деление</w:t>
            </w:r>
          </w:p>
        </w:tc>
        <w:tc>
          <w:tcPr>
            <w:tcW w:w="828" w:type="dxa"/>
          </w:tcPr>
          <w:p w:rsidR="00455DFC" w:rsidRPr="008931CC" w:rsidRDefault="00455DFC" w:rsidP="008931CC"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455DFC" w:rsidRPr="008931CC" w:rsidRDefault="00455DFC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455DFC" w:rsidRPr="008931CC" w:rsidRDefault="00455DFC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455DFC" w:rsidRPr="008931CC" w:rsidRDefault="00455DFC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455DFC" w:rsidRPr="008931CC" w:rsidRDefault="00455DFC" w:rsidP="00DB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481" w:type="dxa"/>
          </w:tcPr>
          <w:p w:rsidR="00455DFC" w:rsidRPr="008931CC" w:rsidRDefault="00455DFC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Повторение. Величины</w:t>
            </w:r>
          </w:p>
        </w:tc>
        <w:tc>
          <w:tcPr>
            <w:tcW w:w="828" w:type="dxa"/>
            <w:vAlign w:val="center"/>
          </w:tcPr>
          <w:p w:rsidR="00455DFC" w:rsidRPr="008931CC" w:rsidRDefault="00455DFC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455DFC" w:rsidRPr="008931CC" w:rsidRDefault="00455DFC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455DFC" w:rsidRPr="008931CC" w:rsidRDefault="00455DFC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455DFC" w:rsidRPr="008931CC" w:rsidRDefault="00455DFC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021C6F" w:rsidRPr="008931CC" w:rsidRDefault="00021C6F" w:rsidP="00DB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131-133</w:t>
            </w:r>
          </w:p>
        </w:tc>
        <w:tc>
          <w:tcPr>
            <w:tcW w:w="3481" w:type="dxa"/>
          </w:tcPr>
          <w:p w:rsidR="00021C6F" w:rsidRPr="008931CC" w:rsidRDefault="00021C6F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Повторение. Геометрические фигуры</w:t>
            </w:r>
          </w:p>
        </w:tc>
        <w:tc>
          <w:tcPr>
            <w:tcW w:w="828" w:type="dxa"/>
            <w:vAlign w:val="center"/>
          </w:tcPr>
          <w:p w:rsidR="00021C6F" w:rsidRPr="008931CC" w:rsidRDefault="00455DFC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021C6F" w:rsidRPr="008931CC" w:rsidRDefault="00021C6F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021C6F" w:rsidRPr="008931CC" w:rsidRDefault="00021C6F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21C6F" w:rsidRPr="008931CC" w:rsidRDefault="00021C6F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021C6F" w:rsidRPr="008931CC" w:rsidRDefault="00021C6F" w:rsidP="00DB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481" w:type="dxa"/>
            <w:tcBorders>
              <w:bottom w:val="single" w:sz="4" w:space="0" w:color="auto"/>
            </w:tcBorders>
          </w:tcPr>
          <w:p w:rsidR="00021C6F" w:rsidRPr="008931CC" w:rsidRDefault="00021C6F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Итоговая диагностическая работа</w:t>
            </w:r>
          </w:p>
        </w:tc>
        <w:tc>
          <w:tcPr>
            <w:tcW w:w="828" w:type="dxa"/>
            <w:vAlign w:val="center"/>
          </w:tcPr>
          <w:p w:rsidR="00021C6F" w:rsidRPr="008931CC" w:rsidRDefault="00021C6F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021C6F" w:rsidRPr="008931CC" w:rsidRDefault="00021C6F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021C6F" w:rsidRPr="008931CC" w:rsidRDefault="00021C6F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21C6F" w:rsidRPr="008931CC" w:rsidRDefault="00021C6F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021C6F" w:rsidRPr="008931CC" w:rsidRDefault="00021C6F" w:rsidP="00DB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481" w:type="dxa"/>
            <w:tcBorders>
              <w:bottom w:val="single" w:sz="4" w:space="0" w:color="auto"/>
            </w:tcBorders>
          </w:tcPr>
          <w:p w:rsidR="00021C6F" w:rsidRPr="008931CC" w:rsidRDefault="00021C6F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Анализ диагностической работы. Решение задач</w:t>
            </w:r>
          </w:p>
        </w:tc>
        <w:tc>
          <w:tcPr>
            <w:tcW w:w="828" w:type="dxa"/>
          </w:tcPr>
          <w:p w:rsidR="00021C6F" w:rsidRPr="008931CC" w:rsidRDefault="00021C6F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021C6F" w:rsidRPr="008931CC" w:rsidRDefault="00021C6F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021C6F" w:rsidRPr="008931CC" w:rsidRDefault="00021C6F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21C6F" w:rsidRPr="008931CC" w:rsidRDefault="00021C6F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C" w:rsidRPr="008931CC" w:rsidTr="00DB2AB9">
        <w:trPr>
          <w:trHeight w:val="393"/>
        </w:trPr>
        <w:tc>
          <w:tcPr>
            <w:tcW w:w="1391" w:type="dxa"/>
          </w:tcPr>
          <w:p w:rsidR="00021C6F" w:rsidRPr="008931CC" w:rsidRDefault="00021C6F" w:rsidP="00DB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021C6F" w:rsidRPr="008931CC" w:rsidRDefault="00021C6F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828" w:type="dxa"/>
          </w:tcPr>
          <w:p w:rsidR="00021C6F" w:rsidRPr="008931CC" w:rsidRDefault="00021C6F" w:rsidP="008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021C6F" w:rsidRPr="008931CC" w:rsidRDefault="00021C6F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021C6F" w:rsidRPr="008931CC" w:rsidRDefault="00021C6F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21C6F" w:rsidRPr="008931CC" w:rsidRDefault="00021C6F" w:rsidP="0089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CC4" w:rsidRPr="008931CC" w:rsidRDefault="00BC0CC4" w:rsidP="0089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0CC4" w:rsidRPr="008931CC" w:rsidSect="00232781">
      <w:footerReference w:type="default" r:id="rId8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F38" w:rsidRDefault="00AA1F38" w:rsidP="00DB2AB9">
      <w:pPr>
        <w:spacing w:after="0" w:line="240" w:lineRule="auto"/>
      </w:pPr>
      <w:r>
        <w:separator/>
      </w:r>
    </w:p>
  </w:endnote>
  <w:endnote w:type="continuationSeparator" w:id="1">
    <w:p w:rsidR="00AA1F38" w:rsidRDefault="00AA1F38" w:rsidP="00DB2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0142315"/>
      <w:docPartObj>
        <w:docPartGallery w:val="Page Numbers (Bottom of Page)"/>
        <w:docPartUnique/>
      </w:docPartObj>
    </w:sdtPr>
    <w:sdtContent>
      <w:p w:rsidR="00232781" w:rsidRDefault="00232781">
        <w:pPr>
          <w:pStyle w:val="a7"/>
          <w:jc w:val="right"/>
        </w:pPr>
        <w:fldSimple w:instr="PAGE   \* MERGEFORMAT">
          <w:r w:rsidR="00EC086A">
            <w:rPr>
              <w:noProof/>
            </w:rPr>
            <w:t>41</w:t>
          </w:r>
        </w:fldSimple>
      </w:p>
    </w:sdtContent>
  </w:sdt>
  <w:p w:rsidR="00232781" w:rsidRDefault="0023278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F38" w:rsidRDefault="00AA1F38" w:rsidP="00DB2AB9">
      <w:pPr>
        <w:spacing w:after="0" w:line="240" w:lineRule="auto"/>
      </w:pPr>
      <w:r>
        <w:separator/>
      </w:r>
    </w:p>
  </w:footnote>
  <w:footnote w:type="continuationSeparator" w:id="1">
    <w:p w:rsidR="00AA1F38" w:rsidRDefault="00AA1F38" w:rsidP="00DB2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pacing w:val="-8"/>
        <w:sz w:val="24"/>
        <w:szCs w:val="24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</w:r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7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9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1">
    <w:nsid w:val="0B0F743D"/>
    <w:multiLevelType w:val="multilevel"/>
    <w:tmpl w:val="2FF2DDA4"/>
    <w:styleLink w:val="WW8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2">
    <w:nsid w:val="34817274"/>
    <w:multiLevelType w:val="hybridMultilevel"/>
    <w:tmpl w:val="16A63D20"/>
    <w:lvl w:ilvl="0" w:tplc="6388B0D4">
      <w:start w:val="1"/>
      <w:numFmt w:val="decimal"/>
      <w:lvlText w:val="%1"/>
      <w:lvlJc w:val="left"/>
      <w:pPr>
        <w:ind w:left="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F2C8AA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26F76E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1CCC70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AA9D6E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6C5A4C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FC80B6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D499B0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06A2DE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4CD51EA"/>
    <w:multiLevelType w:val="hybridMultilevel"/>
    <w:tmpl w:val="99725A6A"/>
    <w:lvl w:ilvl="0" w:tplc="1F80EA96">
      <w:start w:val="1"/>
      <w:numFmt w:val="bullet"/>
      <w:lvlText w:val="–"/>
      <w:lvlJc w:val="left"/>
      <w:pPr>
        <w:ind w:left="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20509E">
      <w:start w:val="1"/>
      <w:numFmt w:val="bullet"/>
      <w:lvlText w:val="o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E490B8">
      <w:start w:val="1"/>
      <w:numFmt w:val="bullet"/>
      <w:lvlText w:val="▪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D057D4">
      <w:start w:val="1"/>
      <w:numFmt w:val="bullet"/>
      <w:lvlText w:val="•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4208E0">
      <w:start w:val="1"/>
      <w:numFmt w:val="bullet"/>
      <w:lvlText w:val="o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BC964C">
      <w:start w:val="1"/>
      <w:numFmt w:val="bullet"/>
      <w:lvlText w:val="▪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344CE6">
      <w:start w:val="1"/>
      <w:numFmt w:val="bullet"/>
      <w:lvlText w:val="•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D8A1C6">
      <w:start w:val="1"/>
      <w:numFmt w:val="bullet"/>
      <w:lvlText w:val="o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1A927A">
      <w:start w:val="1"/>
      <w:numFmt w:val="bullet"/>
      <w:lvlText w:val="▪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0B52835"/>
    <w:multiLevelType w:val="hybridMultilevel"/>
    <w:tmpl w:val="7F988316"/>
    <w:lvl w:ilvl="0" w:tplc="720495F8">
      <w:start w:val="1"/>
      <w:numFmt w:val="bullet"/>
      <w:lvlText w:val="-"/>
      <w:lvlJc w:val="left"/>
      <w:pPr>
        <w:ind w:left="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4E2C0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36E4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7612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4C83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9AFF8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0F07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7EB9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1864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83060A8"/>
    <w:multiLevelType w:val="hybridMultilevel"/>
    <w:tmpl w:val="574C9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24"/>
  </w:num>
  <w:num w:numId="4">
    <w:abstractNumId w:val="22"/>
  </w:num>
  <w:num w:numId="5">
    <w:abstractNumId w:val="0"/>
  </w:num>
  <w:num w:numId="6">
    <w:abstractNumId w:val="2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10CD"/>
    <w:rsid w:val="00021C6F"/>
    <w:rsid w:val="0003302A"/>
    <w:rsid w:val="000A7A5C"/>
    <w:rsid w:val="000C1115"/>
    <w:rsid w:val="000C7089"/>
    <w:rsid w:val="0011259F"/>
    <w:rsid w:val="001A5D9F"/>
    <w:rsid w:val="001F4A32"/>
    <w:rsid w:val="001F5A46"/>
    <w:rsid w:val="00232781"/>
    <w:rsid w:val="0025269D"/>
    <w:rsid w:val="0027761F"/>
    <w:rsid w:val="002A15BC"/>
    <w:rsid w:val="002A5FAB"/>
    <w:rsid w:val="002F5956"/>
    <w:rsid w:val="00321A5D"/>
    <w:rsid w:val="003274BA"/>
    <w:rsid w:val="00353965"/>
    <w:rsid w:val="003774A9"/>
    <w:rsid w:val="003E4188"/>
    <w:rsid w:val="003F73A1"/>
    <w:rsid w:val="00441D5D"/>
    <w:rsid w:val="00455DFC"/>
    <w:rsid w:val="00473EA5"/>
    <w:rsid w:val="00485082"/>
    <w:rsid w:val="00634867"/>
    <w:rsid w:val="006D07FB"/>
    <w:rsid w:val="00735C09"/>
    <w:rsid w:val="008420C6"/>
    <w:rsid w:val="008931CC"/>
    <w:rsid w:val="00910AE8"/>
    <w:rsid w:val="009B56EE"/>
    <w:rsid w:val="009F61B2"/>
    <w:rsid w:val="00A17152"/>
    <w:rsid w:val="00A23E9A"/>
    <w:rsid w:val="00A50EF3"/>
    <w:rsid w:val="00A910CD"/>
    <w:rsid w:val="00AA1803"/>
    <w:rsid w:val="00AA1F38"/>
    <w:rsid w:val="00AF28BB"/>
    <w:rsid w:val="00B91F01"/>
    <w:rsid w:val="00BA0E74"/>
    <w:rsid w:val="00BC0CC4"/>
    <w:rsid w:val="00CE5388"/>
    <w:rsid w:val="00CF59F8"/>
    <w:rsid w:val="00D91B3F"/>
    <w:rsid w:val="00D9561C"/>
    <w:rsid w:val="00DB2AB9"/>
    <w:rsid w:val="00EC086A"/>
    <w:rsid w:val="00F233E3"/>
    <w:rsid w:val="00F23440"/>
    <w:rsid w:val="00FC159C"/>
    <w:rsid w:val="00FE6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0CD"/>
    <w:pPr>
      <w:ind w:left="720"/>
      <w:contextualSpacing/>
    </w:pPr>
  </w:style>
  <w:style w:type="table" w:customStyle="1" w:styleId="TableGrid">
    <w:name w:val="TableGrid"/>
    <w:rsid w:val="0011259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rsid w:val="00112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D07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6D07FB"/>
    <w:rPr>
      <w:rFonts w:ascii="Times New Roman" w:hAnsi="Times New Roman"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6D07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D07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D07FB"/>
    <w:rPr>
      <w:rFonts w:cs="Times New Roman"/>
    </w:rPr>
  </w:style>
  <w:style w:type="paragraph" w:customStyle="1" w:styleId="aa">
    <w:name w:val="Основной"/>
    <w:basedOn w:val="a"/>
    <w:link w:val="ab"/>
    <w:rsid w:val="006D07F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Times New Roman"/>
      <w:color w:val="000000"/>
      <w:sz w:val="21"/>
      <w:szCs w:val="20"/>
      <w:lang w:eastAsia="ru-RU"/>
    </w:rPr>
  </w:style>
  <w:style w:type="paragraph" w:customStyle="1" w:styleId="ac">
    <w:name w:val="Буллит"/>
    <w:basedOn w:val="aa"/>
    <w:link w:val="ad"/>
    <w:uiPriority w:val="99"/>
    <w:rsid w:val="006D07FB"/>
    <w:pPr>
      <w:ind w:firstLine="244"/>
    </w:pPr>
  </w:style>
  <w:style w:type="character" w:customStyle="1" w:styleId="ab">
    <w:name w:val="Основной Знак"/>
    <w:link w:val="aa"/>
    <w:locked/>
    <w:rsid w:val="006D07FB"/>
    <w:rPr>
      <w:rFonts w:ascii="NewtonCSanPin" w:eastAsia="Calibri" w:hAnsi="NewtonCSanPin" w:cs="Times New Roman"/>
      <w:color w:val="000000"/>
      <w:sz w:val="21"/>
      <w:szCs w:val="20"/>
      <w:lang w:eastAsia="ru-RU"/>
    </w:rPr>
  </w:style>
  <w:style w:type="character" w:customStyle="1" w:styleId="ad">
    <w:name w:val="Буллит Знак"/>
    <w:basedOn w:val="ab"/>
    <w:link w:val="ac"/>
    <w:uiPriority w:val="99"/>
    <w:locked/>
    <w:rsid w:val="006D07FB"/>
    <w:rPr>
      <w:rFonts w:ascii="NewtonCSanPin" w:eastAsia="Calibri" w:hAnsi="NewtonCSanPin" w:cs="Times New Roman"/>
      <w:color w:val="000000"/>
      <w:sz w:val="21"/>
      <w:szCs w:val="20"/>
      <w:lang w:eastAsia="ru-RU"/>
    </w:rPr>
  </w:style>
  <w:style w:type="paragraph" w:customStyle="1" w:styleId="4">
    <w:name w:val="Заг 4"/>
    <w:basedOn w:val="a"/>
    <w:uiPriority w:val="99"/>
    <w:rsid w:val="006D07FB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character" w:customStyle="1" w:styleId="Zag11">
    <w:name w:val="Zag_11"/>
    <w:uiPriority w:val="99"/>
    <w:rsid w:val="006D07FB"/>
    <w:rPr>
      <w:color w:val="000000"/>
      <w:w w:val="100"/>
    </w:rPr>
  </w:style>
  <w:style w:type="paragraph" w:customStyle="1" w:styleId="21">
    <w:name w:val="Средняя сетка 21"/>
    <w:basedOn w:val="a"/>
    <w:uiPriority w:val="99"/>
    <w:rsid w:val="006D07FB"/>
    <w:pPr>
      <w:numPr>
        <w:numId w:val="5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6D07F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WW8Num2">
    <w:name w:val="WW8Num2"/>
    <w:basedOn w:val="a2"/>
    <w:rsid w:val="006D07FB"/>
    <w:pPr>
      <w:numPr>
        <w:numId w:val="6"/>
      </w:numPr>
    </w:pPr>
  </w:style>
  <w:style w:type="paragraph" w:customStyle="1" w:styleId="c1">
    <w:name w:val="c1"/>
    <w:basedOn w:val="a"/>
    <w:rsid w:val="006D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D07FB"/>
  </w:style>
  <w:style w:type="paragraph" w:styleId="ae">
    <w:name w:val="No Spacing"/>
    <w:uiPriority w:val="1"/>
    <w:qFormat/>
    <w:rsid w:val="006D07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6D07FB"/>
    <w:pPr>
      <w:widowControl w:val="0"/>
      <w:autoSpaceDE w:val="0"/>
      <w:autoSpaceDN w:val="0"/>
      <w:adjustRightInd w:val="0"/>
      <w:spacing w:after="0" w:line="262" w:lineRule="exact"/>
      <w:ind w:firstLine="53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3">
    <w:name w:val="Font Style23"/>
    <w:uiPriority w:val="99"/>
    <w:rsid w:val="006D07FB"/>
    <w:rPr>
      <w:rFonts w:ascii="Arial" w:hAnsi="Arial" w:cs="Arial"/>
      <w:sz w:val="18"/>
      <w:szCs w:val="18"/>
    </w:rPr>
  </w:style>
  <w:style w:type="character" w:customStyle="1" w:styleId="FontStyle27">
    <w:name w:val="Font Style27"/>
    <w:uiPriority w:val="99"/>
    <w:rsid w:val="006D07FB"/>
    <w:rPr>
      <w:rFonts w:ascii="Arial" w:hAnsi="Arial" w:cs="Arial"/>
      <w:b/>
      <w:bCs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6D07FB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D07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0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header"/>
    <w:basedOn w:val="a"/>
    <w:link w:val="af2"/>
    <w:unhideWhenUsed/>
    <w:rsid w:val="006D07FB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2">
    <w:name w:val="Верхний колонтитул Знак"/>
    <w:basedOn w:val="a0"/>
    <w:link w:val="af1"/>
    <w:rsid w:val="006D07FB"/>
    <w:rPr>
      <w:rFonts w:ascii="Times New Roman" w:hAnsi="Times New Roman"/>
      <w:sz w:val="28"/>
    </w:rPr>
  </w:style>
  <w:style w:type="character" w:customStyle="1" w:styleId="9pt">
    <w:name w:val="Основной текст + 9 pt"/>
    <w:rsid w:val="006D0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shd w:val="clear" w:color="auto" w:fill="FFFFFF"/>
    </w:rPr>
  </w:style>
  <w:style w:type="character" w:customStyle="1" w:styleId="295pt">
    <w:name w:val="Основной текст (2) + 9;5 pt"/>
    <w:rsid w:val="006D07FB"/>
    <w:rPr>
      <w:rFonts w:ascii="Times New Roman" w:eastAsia="Times New Roman" w:hAnsi="Times New Roman" w:cs="Times New Roman"/>
      <w:spacing w:val="8"/>
      <w:sz w:val="17"/>
      <w:szCs w:val="17"/>
      <w:shd w:val="clear" w:color="auto" w:fill="FFFFFF"/>
    </w:rPr>
  </w:style>
  <w:style w:type="numbering" w:customStyle="1" w:styleId="1">
    <w:name w:val="Нет списка1"/>
    <w:next w:val="a2"/>
    <w:uiPriority w:val="99"/>
    <w:semiHidden/>
    <w:unhideWhenUsed/>
    <w:rsid w:val="006D07FB"/>
  </w:style>
  <w:style w:type="table" w:customStyle="1" w:styleId="10">
    <w:name w:val="Сетка таблицы1"/>
    <w:basedOn w:val="a1"/>
    <w:next w:val="a5"/>
    <w:uiPriority w:val="59"/>
    <w:rsid w:val="006D0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6D07FB"/>
  </w:style>
  <w:style w:type="character" w:customStyle="1" w:styleId="WW8Num1z0">
    <w:name w:val="WW8Num1z0"/>
    <w:rsid w:val="006D07FB"/>
    <w:rPr>
      <w:rFonts w:ascii="Symbol" w:hAnsi="Symbol" w:cs="Symbol" w:hint="default"/>
    </w:rPr>
  </w:style>
  <w:style w:type="character" w:customStyle="1" w:styleId="WW8Num2z0">
    <w:name w:val="WW8Num2z0"/>
    <w:rsid w:val="006D07FB"/>
    <w:rPr>
      <w:rFonts w:ascii="Symbol" w:hAnsi="Symbol" w:cs="Symbol" w:hint="default"/>
    </w:rPr>
  </w:style>
  <w:style w:type="character" w:customStyle="1" w:styleId="WW8Num3z0">
    <w:name w:val="WW8Num3z0"/>
    <w:rsid w:val="006D07FB"/>
    <w:rPr>
      <w:rFonts w:ascii="Symbol" w:hAnsi="Symbol" w:cs="Symbol" w:hint="default"/>
    </w:rPr>
  </w:style>
  <w:style w:type="character" w:customStyle="1" w:styleId="WW8Num4z0">
    <w:name w:val="WW8Num4z0"/>
    <w:rsid w:val="006D07FB"/>
    <w:rPr>
      <w:rFonts w:ascii="Symbol" w:hAnsi="Symbol" w:cs="Symbol" w:hint="default"/>
    </w:rPr>
  </w:style>
  <w:style w:type="character" w:customStyle="1" w:styleId="WW8Num5z0">
    <w:name w:val="WW8Num5z0"/>
    <w:rsid w:val="006D07FB"/>
    <w:rPr>
      <w:rFonts w:ascii="Symbol" w:hAnsi="Symbol" w:cs="Symbol" w:hint="default"/>
    </w:rPr>
  </w:style>
  <w:style w:type="character" w:customStyle="1" w:styleId="WW8Num6z0">
    <w:name w:val="WW8Num6z0"/>
    <w:rsid w:val="006D07FB"/>
    <w:rPr>
      <w:rFonts w:ascii="Symbol" w:hAnsi="Symbol" w:cs="Symbol" w:hint="default"/>
      <w:spacing w:val="-8"/>
      <w:sz w:val="24"/>
      <w:szCs w:val="24"/>
    </w:rPr>
  </w:style>
  <w:style w:type="character" w:customStyle="1" w:styleId="WW8Num7z0">
    <w:name w:val="WW8Num7z0"/>
    <w:rsid w:val="006D07FB"/>
    <w:rPr>
      <w:rFonts w:ascii="Times New Roman" w:hAnsi="Times New Roman" w:cs="Times New Roman" w:hint="default"/>
      <w:sz w:val="24"/>
      <w:szCs w:val="24"/>
    </w:rPr>
  </w:style>
  <w:style w:type="character" w:customStyle="1" w:styleId="WW8Num8z0">
    <w:name w:val="WW8Num8z0"/>
    <w:rsid w:val="006D07FB"/>
    <w:rPr>
      <w:rFonts w:ascii="Symbol" w:hAnsi="Symbol" w:cs="Symbol" w:hint="default"/>
    </w:rPr>
  </w:style>
  <w:style w:type="character" w:customStyle="1" w:styleId="WW8Num9z0">
    <w:name w:val="WW8Num9z0"/>
    <w:rsid w:val="006D07FB"/>
    <w:rPr>
      <w:rFonts w:ascii="Symbol" w:hAnsi="Symbol" w:cs="Symbol" w:hint="default"/>
    </w:rPr>
  </w:style>
  <w:style w:type="character" w:customStyle="1" w:styleId="WW8Num10z0">
    <w:name w:val="WW8Num10z0"/>
    <w:rsid w:val="006D07FB"/>
    <w:rPr>
      <w:rFonts w:ascii="Symbol" w:hAnsi="Symbol" w:cs="Symbol" w:hint="default"/>
    </w:rPr>
  </w:style>
  <w:style w:type="character" w:customStyle="1" w:styleId="WW8Num11z0">
    <w:name w:val="WW8Num11z0"/>
    <w:rsid w:val="006D07FB"/>
    <w:rPr>
      <w:rFonts w:ascii="Symbol" w:hAnsi="Symbol" w:cs="Symbol" w:hint="default"/>
    </w:rPr>
  </w:style>
  <w:style w:type="character" w:customStyle="1" w:styleId="WW8Num12z0">
    <w:name w:val="WW8Num12z0"/>
    <w:rsid w:val="006D07FB"/>
    <w:rPr>
      <w:rFonts w:ascii="Symbol" w:hAnsi="Symbol" w:cs="Symbol" w:hint="default"/>
    </w:rPr>
  </w:style>
  <w:style w:type="character" w:customStyle="1" w:styleId="WW8Num13z0">
    <w:name w:val="WW8Num13z0"/>
    <w:rsid w:val="006D07FB"/>
    <w:rPr>
      <w:rFonts w:ascii="Symbol" w:hAnsi="Symbol" w:cs="Symbol" w:hint="default"/>
    </w:rPr>
  </w:style>
  <w:style w:type="character" w:customStyle="1" w:styleId="WW8Num14z0">
    <w:name w:val="WW8Num14z0"/>
    <w:rsid w:val="006D07FB"/>
    <w:rPr>
      <w:rFonts w:ascii="Symbol" w:hAnsi="Symbol" w:cs="Symbol" w:hint="default"/>
    </w:rPr>
  </w:style>
  <w:style w:type="character" w:customStyle="1" w:styleId="WW8Num15z0">
    <w:name w:val="WW8Num15z0"/>
    <w:rsid w:val="006D07FB"/>
    <w:rPr>
      <w:rFonts w:ascii="Symbol" w:hAnsi="Symbol" w:cs="Symbol" w:hint="default"/>
    </w:rPr>
  </w:style>
  <w:style w:type="character" w:customStyle="1" w:styleId="WW8Num16z0">
    <w:name w:val="WW8Num16z0"/>
    <w:rsid w:val="006D07FB"/>
    <w:rPr>
      <w:rFonts w:ascii="Symbol" w:hAnsi="Symbol" w:cs="Symbol" w:hint="default"/>
    </w:rPr>
  </w:style>
  <w:style w:type="character" w:customStyle="1" w:styleId="WW8Num17z0">
    <w:name w:val="WW8Num17z0"/>
    <w:rsid w:val="006D07FB"/>
    <w:rPr>
      <w:rFonts w:ascii="Symbol" w:hAnsi="Symbol" w:cs="Symbol" w:hint="default"/>
    </w:rPr>
  </w:style>
  <w:style w:type="character" w:customStyle="1" w:styleId="WW8Num18z0">
    <w:name w:val="WW8Num18z0"/>
    <w:rsid w:val="006D07FB"/>
    <w:rPr>
      <w:rFonts w:ascii="Symbol" w:hAnsi="Symbol" w:cs="Symbol" w:hint="default"/>
    </w:rPr>
  </w:style>
  <w:style w:type="character" w:customStyle="1" w:styleId="WW8Num19z0">
    <w:name w:val="WW8Num19z0"/>
    <w:rsid w:val="006D07FB"/>
    <w:rPr>
      <w:rFonts w:ascii="Symbol" w:hAnsi="Symbol" w:cs="Symbol" w:hint="default"/>
    </w:rPr>
  </w:style>
  <w:style w:type="character" w:customStyle="1" w:styleId="WW8Num20z0">
    <w:name w:val="WW8Num20z0"/>
    <w:rsid w:val="006D07FB"/>
    <w:rPr>
      <w:rFonts w:ascii="Symbol" w:hAnsi="Symbol" w:cs="Symbol" w:hint="default"/>
    </w:rPr>
  </w:style>
  <w:style w:type="character" w:customStyle="1" w:styleId="WW8Num21z0">
    <w:name w:val="WW8Num21z0"/>
    <w:rsid w:val="006D07FB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6D07FB"/>
    <w:rPr>
      <w:rFonts w:ascii="Courier New" w:hAnsi="Courier New" w:cs="Courier New" w:hint="default"/>
    </w:rPr>
  </w:style>
  <w:style w:type="character" w:customStyle="1" w:styleId="WW8Num21z2">
    <w:name w:val="WW8Num21z2"/>
    <w:rsid w:val="006D07FB"/>
    <w:rPr>
      <w:rFonts w:ascii="Wingdings" w:hAnsi="Wingdings" w:cs="Wingdings" w:hint="default"/>
    </w:rPr>
  </w:style>
  <w:style w:type="character" w:customStyle="1" w:styleId="WW8Num21z3">
    <w:name w:val="WW8Num21z3"/>
    <w:rsid w:val="006D07FB"/>
    <w:rPr>
      <w:rFonts w:ascii="Symbol" w:hAnsi="Symbol" w:cs="Symbol" w:hint="default"/>
    </w:rPr>
  </w:style>
  <w:style w:type="character" w:customStyle="1" w:styleId="WW8Num21z4">
    <w:name w:val="WW8Num21z4"/>
    <w:rsid w:val="006D07FB"/>
  </w:style>
  <w:style w:type="character" w:customStyle="1" w:styleId="WW8Num21z5">
    <w:name w:val="WW8Num21z5"/>
    <w:rsid w:val="006D07FB"/>
  </w:style>
  <w:style w:type="character" w:customStyle="1" w:styleId="WW8Num21z6">
    <w:name w:val="WW8Num21z6"/>
    <w:rsid w:val="006D07FB"/>
  </w:style>
  <w:style w:type="character" w:customStyle="1" w:styleId="WW8Num21z7">
    <w:name w:val="WW8Num21z7"/>
    <w:rsid w:val="006D07FB"/>
  </w:style>
  <w:style w:type="character" w:customStyle="1" w:styleId="WW8Num21z8">
    <w:name w:val="WW8Num21z8"/>
    <w:rsid w:val="006D07FB"/>
  </w:style>
  <w:style w:type="character" w:customStyle="1" w:styleId="20">
    <w:name w:val="Основной шрифт абзаца2"/>
    <w:rsid w:val="006D07FB"/>
  </w:style>
  <w:style w:type="character" w:customStyle="1" w:styleId="WW8Num1z1">
    <w:name w:val="WW8Num1z1"/>
    <w:rsid w:val="006D07FB"/>
    <w:rPr>
      <w:rFonts w:ascii="Courier New" w:hAnsi="Courier New" w:cs="Courier New" w:hint="default"/>
    </w:rPr>
  </w:style>
  <w:style w:type="character" w:customStyle="1" w:styleId="WW8Num1z2">
    <w:name w:val="WW8Num1z2"/>
    <w:rsid w:val="006D07FB"/>
    <w:rPr>
      <w:rFonts w:ascii="Wingdings" w:hAnsi="Wingdings" w:cs="Wingdings" w:hint="default"/>
    </w:rPr>
  </w:style>
  <w:style w:type="character" w:customStyle="1" w:styleId="WW8Num2z1">
    <w:name w:val="WW8Num2z1"/>
    <w:rsid w:val="006D07FB"/>
    <w:rPr>
      <w:rFonts w:ascii="Courier New" w:hAnsi="Courier New" w:cs="Courier New" w:hint="default"/>
    </w:rPr>
  </w:style>
  <w:style w:type="character" w:customStyle="1" w:styleId="WW8Num2z2">
    <w:name w:val="WW8Num2z2"/>
    <w:rsid w:val="006D07FB"/>
    <w:rPr>
      <w:rFonts w:ascii="Wingdings" w:hAnsi="Wingdings" w:cs="Wingdings" w:hint="default"/>
    </w:rPr>
  </w:style>
  <w:style w:type="character" w:customStyle="1" w:styleId="WW8Num3z1">
    <w:name w:val="WW8Num3z1"/>
    <w:rsid w:val="006D07FB"/>
    <w:rPr>
      <w:rFonts w:ascii="Courier New" w:hAnsi="Courier New" w:cs="Courier New" w:hint="default"/>
    </w:rPr>
  </w:style>
  <w:style w:type="character" w:customStyle="1" w:styleId="WW8Num3z2">
    <w:name w:val="WW8Num3z2"/>
    <w:rsid w:val="006D07FB"/>
    <w:rPr>
      <w:rFonts w:ascii="Wingdings" w:hAnsi="Wingdings" w:cs="Wingdings" w:hint="default"/>
    </w:rPr>
  </w:style>
  <w:style w:type="character" w:customStyle="1" w:styleId="WW8Num4z1">
    <w:name w:val="WW8Num4z1"/>
    <w:rsid w:val="006D07FB"/>
    <w:rPr>
      <w:rFonts w:ascii="Courier New" w:hAnsi="Courier New" w:cs="Courier New" w:hint="default"/>
    </w:rPr>
  </w:style>
  <w:style w:type="character" w:customStyle="1" w:styleId="WW8Num4z2">
    <w:name w:val="WW8Num4z2"/>
    <w:rsid w:val="006D07FB"/>
    <w:rPr>
      <w:rFonts w:ascii="Wingdings" w:hAnsi="Wingdings" w:cs="Wingdings" w:hint="default"/>
    </w:rPr>
  </w:style>
  <w:style w:type="character" w:customStyle="1" w:styleId="WW8Num5z1">
    <w:name w:val="WW8Num5z1"/>
    <w:rsid w:val="006D07FB"/>
    <w:rPr>
      <w:rFonts w:ascii="Courier New" w:hAnsi="Courier New" w:cs="Courier New" w:hint="default"/>
    </w:rPr>
  </w:style>
  <w:style w:type="character" w:customStyle="1" w:styleId="WW8Num5z2">
    <w:name w:val="WW8Num5z2"/>
    <w:rsid w:val="006D07FB"/>
    <w:rPr>
      <w:rFonts w:ascii="Wingdings" w:hAnsi="Wingdings" w:cs="Wingdings" w:hint="default"/>
    </w:rPr>
  </w:style>
  <w:style w:type="character" w:customStyle="1" w:styleId="WW8Num6z1">
    <w:name w:val="WW8Num6z1"/>
    <w:rsid w:val="006D07FB"/>
    <w:rPr>
      <w:rFonts w:ascii="Courier New" w:hAnsi="Courier New" w:cs="Courier New" w:hint="default"/>
    </w:rPr>
  </w:style>
  <w:style w:type="character" w:customStyle="1" w:styleId="WW8Num6z2">
    <w:name w:val="WW8Num6z2"/>
    <w:rsid w:val="006D07FB"/>
    <w:rPr>
      <w:rFonts w:ascii="Wingdings" w:hAnsi="Wingdings" w:cs="Wingdings" w:hint="default"/>
    </w:rPr>
  </w:style>
  <w:style w:type="character" w:customStyle="1" w:styleId="WW8Num7z1">
    <w:name w:val="WW8Num7z1"/>
    <w:rsid w:val="006D07FB"/>
    <w:rPr>
      <w:rFonts w:cs="Times New Roman"/>
    </w:rPr>
  </w:style>
  <w:style w:type="character" w:customStyle="1" w:styleId="WW8Num8z1">
    <w:name w:val="WW8Num8z1"/>
    <w:rsid w:val="006D07FB"/>
    <w:rPr>
      <w:rFonts w:ascii="Courier New" w:hAnsi="Courier New" w:cs="Courier New" w:hint="default"/>
    </w:rPr>
  </w:style>
  <w:style w:type="character" w:customStyle="1" w:styleId="WW8Num8z2">
    <w:name w:val="WW8Num8z2"/>
    <w:rsid w:val="006D07FB"/>
    <w:rPr>
      <w:rFonts w:ascii="Wingdings" w:hAnsi="Wingdings" w:cs="Wingdings" w:hint="default"/>
    </w:rPr>
  </w:style>
  <w:style w:type="character" w:customStyle="1" w:styleId="WW8Num9z1">
    <w:name w:val="WW8Num9z1"/>
    <w:rsid w:val="006D07FB"/>
    <w:rPr>
      <w:rFonts w:ascii="Courier New" w:hAnsi="Courier New" w:cs="Courier New" w:hint="default"/>
    </w:rPr>
  </w:style>
  <w:style w:type="character" w:customStyle="1" w:styleId="WW8Num9z2">
    <w:name w:val="WW8Num9z2"/>
    <w:rsid w:val="006D07FB"/>
    <w:rPr>
      <w:rFonts w:ascii="Wingdings" w:hAnsi="Wingdings" w:cs="Wingdings" w:hint="default"/>
    </w:rPr>
  </w:style>
  <w:style w:type="character" w:customStyle="1" w:styleId="WW8Num10z1">
    <w:name w:val="WW8Num10z1"/>
    <w:rsid w:val="006D07FB"/>
    <w:rPr>
      <w:rFonts w:ascii="Courier New" w:hAnsi="Courier New" w:cs="Courier New" w:hint="default"/>
    </w:rPr>
  </w:style>
  <w:style w:type="character" w:customStyle="1" w:styleId="WW8Num10z2">
    <w:name w:val="WW8Num10z2"/>
    <w:rsid w:val="006D07FB"/>
    <w:rPr>
      <w:rFonts w:ascii="Wingdings" w:hAnsi="Wingdings" w:cs="Wingdings" w:hint="default"/>
    </w:rPr>
  </w:style>
  <w:style w:type="character" w:customStyle="1" w:styleId="WW8Num11z1">
    <w:name w:val="WW8Num11z1"/>
    <w:rsid w:val="006D07FB"/>
    <w:rPr>
      <w:rFonts w:ascii="Courier New" w:hAnsi="Courier New" w:cs="Courier New" w:hint="default"/>
    </w:rPr>
  </w:style>
  <w:style w:type="character" w:customStyle="1" w:styleId="WW8Num11z2">
    <w:name w:val="WW8Num11z2"/>
    <w:rsid w:val="006D07FB"/>
    <w:rPr>
      <w:rFonts w:ascii="Wingdings" w:hAnsi="Wingdings" w:cs="Wingdings" w:hint="default"/>
    </w:rPr>
  </w:style>
  <w:style w:type="character" w:customStyle="1" w:styleId="WW8Num12z1">
    <w:name w:val="WW8Num12z1"/>
    <w:rsid w:val="006D07FB"/>
    <w:rPr>
      <w:rFonts w:ascii="Courier New" w:hAnsi="Courier New" w:cs="Courier New" w:hint="default"/>
    </w:rPr>
  </w:style>
  <w:style w:type="character" w:customStyle="1" w:styleId="WW8Num12z2">
    <w:name w:val="WW8Num12z2"/>
    <w:rsid w:val="006D07FB"/>
    <w:rPr>
      <w:rFonts w:ascii="Wingdings" w:hAnsi="Wingdings" w:cs="Wingdings" w:hint="default"/>
    </w:rPr>
  </w:style>
  <w:style w:type="character" w:customStyle="1" w:styleId="WW8Num13z1">
    <w:name w:val="WW8Num13z1"/>
    <w:rsid w:val="006D07FB"/>
    <w:rPr>
      <w:rFonts w:ascii="Courier New" w:hAnsi="Courier New" w:cs="Courier New" w:hint="default"/>
    </w:rPr>
  </w:style>
  <w:style w:type="character" w:customStyle="1" w:styleId="WW8Num13z2">
    <w:name w:val="WW8Num13z2"/>
    <w:rsid w:val="006D07FB"/>
    <w:rPr>
      <w:rFonts w:ascii="Wingdings" w:hAnsi="Wingdings" w:cs="Wingdings" w:hint="default"/>
    </w:rPr>
  </w:style>
  <w:style w:type="character" w:customStyle="1" w:styleId="WW8Num14z1">
    <w:name w:val="WW8Num14z1"/>
    <w:rsid w:val="006D07FB"/>
    <w:rPr>
      <w:rFonts w:ascii="Courier New" w:hAnsi="Courier New" w:cs="Courier New" w:hint="default"/>
    </w:rPr>
  </w:style>
  <w:style w:type="character" w:customStyle="1" w:styleId="WW8Num14z2">
    <w:name w:val="WW8Num14z2"/>
    <w:rsid w:val="006D07FB"/>
    <w:rPr>
      <w:rFonts w:ascii="Wingdings" w:hAnsi="Wingdings" w:cs="Wingdings" w:hint="default"/>
    </w:rPr>
  </w:style>
  <w:style w:type="character" w:customStyle="1" w:styleId="WW8Num15z1">
    <w:name w:val="WW8Num15z1"/>
    <w:rsid w:val="006D07FB"/>
    <w:rPr>
      <w:rFonts w:ascii="Courier New" w:hAnsi="Courier New" w:cs="Courier New" w:hint="default"/>
    </w:rPr>
  </w:style>
  <w:style w:type="character" w:customStyle="1" w:styleId="WW8Num15z2">
    <w:name w:val="WW8Num15z2"/>
    <w:rsid w:val="006D07FB"/>
    <w:rPr>
      <w:rFonts w:ascii="Wingdings" w:hAnsi="Wingdings" w:cs="Wingdings" w:hint="default"/>
    </w:rPr>
  </w:style>
  <w:style w:type="character" w:customStyle="1" w:styleId="WW8Num16z1">
    <w:name w:val="WW8Num16z1"/>
    <w:rsid w:val="006D07FB"/>
    <w:rPr>
      <w:rFonts w:ascii="Courier New" w:hAnsi="Courier New" w:cs="Courier New" w:hint="default"/>
    </w:rPr>
  </w:style>
  <w:style w:type="character" w:customStyle="1" w:styleId="WW8Num16z2">
    <w:name w:val="WW8Num16z2"/>
    <w:rsid w:val="006D07FB"/>
    <w:rPr>
      <w:rFonts w:ascii="Wingdings" w:hAnsi="Wingdings" w:cs="Wingdings" w:hint="default"/>
    </w:rPr>
  </w:style>
  <w:style w:type="character" w:customStyle="1" w:styleId="WW8Num17z1">
    <w:name w:val="WW8Num17z1"/>
    <w:rsid w:val="006D07FB"/>
    <w:rPr>
      <w:rFonts w:ascii="Courier New" w:hAnsi="Courier New" w:cs="Courier New" w:hint="default"/>
    </w:rPr>
  </w:style>
  <w:style w:type="character" w:customStyle="1" w:styleId="WW8Num17z2">
    <w:name w:val="WW8Num17z2"/>
    <w:rsid w:val="006D07FB"/>
    <w:rPr>
      <w:rFonts w:ascii="Wingdings" w:hAnsi="Wingdings" w:cs="Wingdings" w:hint="default"/>
    </w:rPr>
  </w:style>
  <w:style w:type="character" w:customStyle="1" w:styleId="WW8Num18z1">
    <w:name w:val="WW8Num18z1"/>
    <w:rsid w:val="006D07FB"/>
    <w:rPr>
      <w:rFonts w:ascii="Courier New" w:hAnsi="Courier New" w:cs="Courier New" w:hint="default"/>
    </w:rPr>
  </w:style>
  <w:style w:type="character" w:customStyle="1" w:styleId="WW8Num18z2">
    <w:name w:val="WW8Num18z2"/>
    <w:rsid w:val="006D07FB"/>
    <w:rPr>
      <w:rFonts w:ascii="Wingdings" w:hAnsi="Wingdings" w:cs="Wingdings" w:hint="default"/>
    </w:rPr>
  </w:style>
  <w:style w:type="character" w:customStyle="1" w:styleId="WW8Num19z1">
    <w:name w:val="WW8Num19z1"/>
    <w:rsid w:val="006D07FB"/>
    <w:rPr>
      <w:rFonts w:ascii="Courier New" w:hAnsi="Courier New" w:cs="Courier New" w:hint="default"/>
    </w:rPr>
  </w:style>
  <w:style w:type="character" w:customStyle="1" w:styleId="WW8Num19z2">
    <w:name w:val="WW8Num19z2"/>
    <w:rsid w:val="006D07FB"/>
    <w:rPr>
      <w:rFonts w:ascii="Wingdings" w:hAnsi="Wingdings" w:cs="Wingdings" w:hint="default"/>
    </w:rPr>
  </w:style>
  <w:style w:type="character" w:customStyle="1" w:styleId="WW8Num20z1">
    <w:name w:val="WW8Num20z1"/>
    <w:rsid w:val="006D07FB"/>
    <w:rPr>
      <w:rFonts w:ascii="Courier New" w:hAnsi="Courier New" w:cs="Courier New" w:hint="default"/>
    </w:rPr>
  </w:style>
  <w:style w:type="character" w:customStyle="1" w:styleId="WW8Num20z2">
    <w:name w:val="WW8Num20z2"/>
    <w:rsid w:val="006D07FB"/>
    <w:rPr>
      <w:rFonts w:ascii="Wingdings" w:hAnsi="Wingdings" w:cs="Wingdings" w:hint="default"/>
    </w:rPr>
  </w:style>
  <w:style w:type="character" w:customStyle="1" w:styleId="WW8Num22z0">
    <w:name w:val="WW8Num22z0"/>
    <w:rsid w:val="006D07FB"/>
    <w:rPr>
      <w:rFonts w:ascii="Symbol" w:hAnsi="Symbol" w:cs="Symbol" w:hint="default"/>
    </w:rPr>
  </w:style>
  <w:style w:type="character" w:customStyle="1" w:styleId="WW8Num22z1">
    <w:name w:val="WW8Num22z1"/>
    <w:rsid w:val="006D07FB"/>
    <w:rPr>
      <w:rFonts w:ascii="Courier New" w:hAnsi="Courier New" w:cs="Courier New" w:hint="default"/>
    </w:rPr>
  </w:style>
  <w:style w:type="character" w:customStyle="1" w:styleId="WW8Num22z2">
    <w:name w:val="WW8Num22z2"/>
    <w:rsid w:val="006D07FB"/>
    <w:rPr>
      <w:rFonts w:ascii="Wingdings" w:hAnsi="Wingdings" w:cs="Wingdings" w:hint="default"/>
    </w:rPr>
  </w:style>
  <w:style w:type="character" w:customStyle="1" w:styleId="WW8Num23z0">
    <w:name w:val="WW8Num23z0"/>
    <w:rsid w:val="006D07FB"/>
    <w:rPr>
      <w:rFonts w:ascii="Symbol" w:hAnsi="Symbol" w:cs="Symbol" w:hint="default"/>
    </w:rPr>
  </w:style>
  <w:style w:type="character" w:customStyle="1" w:styleId="WW8Num23z1">
    <w:name w:val="WW8Num23z1"/>
    <w:rsid w:val="006D07FB"/>
    <w:rPr>
      <w:rFonts w:ascii="Courier New" w:hAnsi="Courier New" w:cs="Courier New" w:hint="default"/>
    </w:rPr>
  </w:style>
  <w:style w:type="character" w:customStyle="1" w:styleId="WW8Num23z2">
    <w:name w:val="WW8Num23z2"/>
    <w:rsid w:val="006D07FB"/>
    <w:rPr>
      <w:rFonts w:ascii="Wingdings" w:hAnsi="Wingdings" w:cs="Wingdings" w:hint="default"/>
    </w:rPr>
  </w:style>
  <w:style w:type="character" w:customStyle="1" w:styleId="11">
    <w:name w:val="Основной шрифт абзаца1"/>
    <w:rsid w:val="006D07FB"/>
  </w:style>
  <w:style w:type="paragraph" w:styleId="af3">
    <w:name w:val="Title"/>
    <w:basedOn w:val="a"/>
    <w:next w:val="af4"/>
    <w:link w:val="af5"/>
    <w:rsid w:val="006D07FB"/>
    <w:pPr>
      <w:keepNext/>
      <w:suppressAutoHyphens/>
      <w:spacing w:before="240" w:after="120" w:line="276" w:lineRule="auto"/>
    </w:pPr>
    <w:rPr>
      <w:rFonts w:ascii="Arial" w:eastAsia="Microsoft YaHei" w:hAnsi="Arial" w:cs="Lucida Sans"/>
      <w:sz w:val="28"/>
      <w:szCs w:val="28"/>
      <w:lang w:eastAsia="ar-SA"/>
    </w:rPr>
  </w:style>
  <w:style w:type="character" w:customStyle="1" w:styleId="af5">
    <w:name w:val="Название Знак"/>
    <w:basedOn w:val="a0"/>
    <w:link w:val="af3"/>
    <w:rsid w:val="006D07FB"/>
    <w:rPr>
      <w:rFonts w:ascii="Arial" w:eastAsia="Microsoft YaHei" w:hAnsi="Arial" w:cs="Lucida Sans"/>
      <w:sz w:val="28"/>
      <w:szCs w:val="28"/>
      <w:lang w:eastAsia="ar-SA"/>
    </w:rPr>
  </w:style>
  <w:style w:type="paragraph" w:styleId="af4">
    <w:name w:val="Body Text"/>
    <w:basedOn w:val="a"/>
    <w:link w:val="af6"/>
    <w:rsid w:val="006D07FB"/>
    <w:pPr>
      <w:suppressAutoHyphens/>
      <w:spacing w:after="120" w:line="276" w:lineRule="auto"/>
    </w:pPr>
    <w:rPr>
      <w:rFonts w:ascii="Calibri" w:eastAsia="Times New Roman" w:hAnsi="Calibri" w:cs="Calibri"/>
      <w:lang w:eastAsia="ar-SA"/>
    </w:rPr>
  </w:style>
  <w:style w:type="character" w:customStyle="1" w:styleId="af6">
    <w:name w:val="Основной текст Знак"/>
    <w:basedOn w:val="a0"/>
    <w:link w:val="af4"/>
    <w:rsid w:val="006D07FB"/>
    <w:rPr>
      <w:rFonts w:ascii="Calibri" w:eastAsia="Times New Roman" w:hAnsi="Calibri" w:cs="Calibri"/>
      <w:lang w:eastAsia="ar-SA"/>
    </w:rPr>
  </w:style>
  <w:style w:type="paragraph" w:styleId="af7">
    <w:name w:val="List"/>
    <w:basedOn w:val="af4"/>
    <w:rsid w:val="006D07FB"/>
    <w:rPr>
      <w:rFonts w:cs="Lucida Sans"/>
    </w:rPr>
  </w:style>
  <w:style w:type="paragraph" w:customStyle="1" w:styleId="22">
    <w:name w:val="Название2"/>
    <w:basedOn w:val="a"/>
    <w:rsid w:val="006D07FB"/>
    <w:pPr>
      <w:suppressLineNumbers/>
      <w:suppressAutoHyphens/>
      <w:spacing w:before="120" w:after="120" w:line="276" w:lineRule="auto"/>
    </w:pPr>
    <w:rPr>
      <w:rFonts w:ascii="Calibri" w:eastAsia="Times New Roman" w:hAnsi="Calibri" w:cs="Lucida Sans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6D07FB"/>
    <w:pPr>
      <w:suppressLineNumbers/>
      <w:suppressAutoHyphens/>
      <w:spacing w:after="200" w:line="276" w:lineRule="auto"/>
    </w:pPr>
    <w:rPr>
      <w:rFonts w:ascii="Calibri" w:eastAsia="Times New Roman" w:hAnsi="Calibri" w:cs="Lucida Sans"/>
      <w:lang w:eastAsia="ar-SA"/>
    </w:rPr>
  </w:style>
  <w:style w:type="paragraph" w:customStyle="1" w:styleId="12">
    <w:name w:val="Название1"/>
    <w:basedOn w:val="a"/>
    <w:rsid w:val="006D07FB"/>
    <w:pPr>
      <w:suppressLineNumbers/>
      <w:suppressAutoHyphens/>
      <w:spacing w:before="120" w:after="120" w:line="276" w:lineRule="auto"/>
    </w:pPr>
    <w:rPr>
      <w:rFonts w:ascii="Calibri" w:eastAsia="Times New Roman" w:hAnsi="Calibri" w:cs="Lucida Sans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6D07FB"/>
    <w:pPr>
      <w:suppressLineNumbers/>
      <w:suppressAutoHyphens/>
      <w:spacing w:after="200" w:line="276" w:lineRule="auto"/>
    </w:pPr>
    <w:rPr>
      <w:rFonts w:ascii="Calibri" w:eastAsia="Times New Roman" w:hAnsi="Calibri" w:cs="Lucida Sans"/>
      <w:lang w:eastAsia="ar-SA"/>
    </w:rPr>
  </w:style>
  <w:style w:type="paragraph" w:customStyle="1" w:styleId="14">
    <w:name w:val="Абзац списка1"/>
    <w:basedOn w:val="a"/>
    <w:rsid w:val="006D07FB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15">
    <w:name w:val="Схема документа1"/>
    <w:basedOn w:val="a"/>
    <w:rsid w:val="006D07FB"/>
    <w:pPr>
      <w:shd w:val="clear" w:color="auto" w:fill="000080"/>
      <w:suppressAutoHyphens/>
      <w:spacing w:after="200" w:line="276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8">
    <w:name w:val="Содержимое таблицы"/>
    <w:basedOn w:val="a"/>
    <w:rsid w:val="006D07FB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customStyle="1" w:styleId="af9">
    <w:name w:val="Заголовок таблицы"/>
    <w:basedOn w:val="af8"/>
    <w:rsid w:val="006D07FB"/>
    <w:pPr>
      <w:jc w:val="center"/>
    </w:pPr>
    <w:rPr>
      <w:b/>
      <w:bCs/>
    </w:rPr>
  </w:style>
  <w:style w:type="paragraph" w:customStyle="1" w:styleId="afa">
    <w:name w:val="Содержимое врезки"/>
    <w:basedOn w:val="af4"/>
    <w:rsid w:val="006D07FB"/>
  </w:style>
  <w:style w:type="character" w:customStyle="1" w:styleId="WW8Num9z3">
    <w:name w:val="WW8Num9z3"/>
    <w:rsid w:val="00D91B3F"/>
  </w:style>
  <w:style w:type="character" w:customStyle="1" w:styleId="WW8Num9z4">
    <w:name w:val="WW8Num9z4"/>
    <w:rsid w:val="00D91B3F"/>
  </w:style>
  <w:style w:type="character" w:customStyle="1" w:styleId="WW8Num9z5">
    <w:name w:val="WW8Num9z5"/>
    <w:rsid w:val="00D91B3F"/>
  </w:style>
  <w:style w:type="character" w:customStyle="1" w:styleId="WW8Num9z6">
    <w:name w:val="WW8Num9z6"/>
    <w:rsid w:val="00D91B3F"/>
  </w:style>
  <w:style w:type="character" w:customStyle="1" w:styleId="WW8Num9z7">
    <w:name w:val="WW8Num9z7"/>
    <w:rsid w:val="00D91B3F"/>
  </w:style>
  <w:style w:type="character" w:customStyle="1" w:styleId="WW8Num9z8">
    <w:name w:val="WW8Num9z8"/>
    <w:rsid w:val="00D91B3F"/>
  </w:style>
  <w:style w:type="character" w:customStyle="1" w:styleId="WW8Num24z0">
    <w:name w:val="WW8Num24z0"/>
    <w:rsid w:val="00D91B3F"/>
    <w:rPr>
      <w:rFonts w:ascii="Symbol" w:hAnsi="Symbol" w:cs="Symbol" w:hint="default"/>
    </w:rPr>
  </w:style>
  <w:style w:type="character" w:customStyle="1" w:styleId="WW8Num24z1">
    <w:name w:val="WW8Num24z1"/>
    <w:rsid w:val="00D91B3F"/>
    <w:rPr>
      <w:rFonts w:ascii="Courier New" w:hAnsi="Courier New" w:cs="Courier New" w:hint="default"/>
    </w:rPr>
  </w:style>
  <w:style w:type="character" w:customStyle="1" w:styleId="WW8Num24z2">
    <w:name w:val="WW8Num24z2"/>
    <w:rsid w:val="00D91B3F"/>
    <w:rPr>
      <w:rFonts w:ascii="Wingdings" w:hAnsi="Wingdings" w:cs="Wingdings" w:hint="default"/>
    </w:rPr>
  </w:style>
  <w:style w:type="character" w:customStyle="1" w:styleId="WW8Num25z0">
    <w:name w:val="WW8Num25z0"/>
    <w:rsid w:val="00D91B3F"/>
    <w:rPr>
      <w:rFonts w:ascii="Symbol" w:hAnsi="Symbol" w:cs="Symbol" w:hint="default"/>
    </w:rPr>
  </w:style>
  <w:style w:type="character" w:customStyle="1" w:styleId="WW8Num25z1">
    <w:name w:val="WW8Num25z1"/>
    <w:rsid w:val="00D91B3F"/>
    <w:rPr>
      <w:rFonts w:ascii="Courier New" w:hAnsi="Courier New" w:cs="Courier New" w:hint="default"/>
    </w:rPr>
  </w:style>
  <w:style w:type="character" w:customStyle="1" w:styleId="WW8Num25z2">
    <w:name w:val="WW8Num25z2"/>
    <w:rsid w:val="00D91B3F"/>
    <w:rPr>
      <w:rFonts w:ascii="Wingdings" w:hAnsi="Wingdings" w:cs="Wingdings" w:hint="default"/>
    </w:rPr>
  </w:style>
  <w:style w:type="character" w:customStyle="1" w:styleId="WW8Num26z0">
    <w:name w:val="WW8Num26z0"/>
    <w:rsid w:val="00D91B3F"/>
    <w:rPr>
      <w:rFonts w:ascii="Symbol" w:hAnsi="Symbol" w:cs="Symbol" w:hint="default"/>
      <w:sz w:val="24"/>
      <w:szCs w:val="24"/>
    </w:rPr>
  </w:style>
  <w:style w:type="character" w:customStyle="1" w:styleId="WW8Num26z1">
    <w:name w:val="WW8Num26z1"/>
    <w:rsid w:val="00D91B3F"/>
    <w:rPr>
      <w:rFonts w:ascii="Courier New" w:hAnsi="Courier New" w:cs="Courier New" w:hint="default"/>
    </w:rPr>
  </w:style>
  <w:style w:type="character" w:customStyle="1" w:styleId="WW8Num26z2">
    <w:name w:val="WW8Num26z2"/>
    <w:rsid w:val="00D91B3F"/>
    <w:rPr>
      <w:rFonts w:ascii="Wingdings" w:hAnsi="Wingdings" w:cs="Wingdings" w:hint="default"/>
    </w:rPr>
  </w:style>
  <w:style w:type="character" w:customStyle="1" w:styleId="WW8Num27z0">
    <w:name w:val="WW8Num27z0"/>
    <w:rsid w:val="00D91B3F"/>
    <w:rPr>
      <w:rFonts w:ascii="Symbol" w:hAnsi="Symbol" w:cs="Symbol" w:hint="default"/>
    </w:rPr>
  </w:style>
  <w:style w:type="character" w:customStyle="1" w:styleId="WW8Num27z1">
    <w:name w:val="WW8Num27z1"/>
    <w:rsid w:val="00D91B3F"/>
    <w:rPr>
      <w:rFonts w:ascii="Courier New" w:hAnsi="Courier New" w:cs="Courier New" w:hint="default"/>
    </w:rPr>
  </w:style>
  <w:style w:type="character" w:customStyle="1" w:styleId="WW8Num27z2">
    <w:name w:val="WW8Num27z2"/>
    <w:rsid w:val="00D91B3F"/>
    <w:rPr>
      <w:rFonts w:ascii="Wingdings" w:hAnsi="Wingdings" w:cs="Wingdings" w:hint="default"/>
    </w:rPr>
  </w:style>
  <w:style w:type="character" w:customStyle="1" w:styleId="WW8Num28z0">
    <w:name w:val="WW8Num28z0"/>
    <w:rsid w:val="00D91B3F"/>
    <w:rPr>
      <w:rFonts w:ascii="Symbol" w:hAnsi="Symbol" w:cs="Symbol" w:hint="default"/>
    </w:rPr>
  </w:style>
  <w:style w:type="character" w:customStyle="1" w:styleId="WW8Num28z1">
    <w:name w:val="WW8Num28z1"/>
    <w:rsid w:val="00D91B3F"/>
    <w:rPr>
      <w:rFonts w:ascii="Courier New" w:hAnsi="Courier New" w:cs="Courier New" w:hint="default"/>
    </w:rPr>
  </w:style>
  <w:style w:type="character" w:customStyle="1" w:styleId="WW8Num28z2">
    <w:name w:val="WW8Num28z2"/>
    <w:rsid w:val="00D91B3F"/>
    <w:rPr>
      <w:rFonts w:ascii="Wingdings" w:hAnsi="Wingdings" w:cs="Wingdings" w:hint="default"/>
    </w:rPr>
  </w:style>
  <w:style w:type="character" w:customStyle="1" w:styleId="WW8Num29z0">
    <w:name w:val="WW8Num29z0"/>
    <w:rsid w:val="00D91B3F"/>
    <w:rPr>
      <w:rFonts w:ascii="Symbol" w:hAnsi="Symbol" w:cs="Symbol" w:hint="default"/>
      <w:sz w:val="24"/>
      <w:szCs w:val="24"/>
    </w:rPr>
  </w:style>
  <w:style w:type="character" w:customStyle="1" w:styleId="WW8Num29z1">
    <w:name w:val="WW8Num29z1"/>
    <w:rsid w:val="00D91B3F"/>
    <w:rPr>
      <w:rFonts w:ascii="Courier New" w:hAnsi="Courier New" w:cs="Courier New" w:hint="default"/>
    </w:rPr>
  </w:style>
  <w:style w:type="character" w:customStyle="1" w:styleId="WW8Num29z2">
    <w:name w:val="WW8Num29z2"/>
    <w:rsid w:val="00D91B3F"/>
    <w:rPr>
      <w:rFonts w:ascii="Wingdings" w:hAnsi="Wingdings" w:cs="Wingdings" w:hint="default"/>
    </w:rPr>
  </w:style>
  <w:style w:type="character" w:customStyle="1" w:styleId="WW8Num30z0">
    <w:name w:val="WW8Num30z0"/>
    <w:rsid w:val="00D91B3F"/>
    <w:rPr>
      <w:rFonts w:ascii="Symbol" w:hAnsi="Symbol" w:cs="Symbol" w:hint="default"/>
    </w:rPr>
  </w:style>
  <w:style w:type="character" w:customStyle="1" w:styleId="WW8Num30z1">
    <w:name w:val="WW8Num30z1"/>
    <w:rsid w:val="00D91B3F"/>
    <w:rPr>
      <w:rFonts w:ascii="Courier New" w:hAnsi="Courier New" w:cs="Courier New" w:hint="default"/>
    </w:rPr>
  </w:style>
  <w:style w:type="character" w:customStyle="1" w:styleId="WW8Num30z2">
    <w:name w:val="WW8Num30z2"/>
    <w:rsid w:val="00D91B3F"/>
    <w:rPr>
      <w:rFonts w:ascii="Wingdings" w:hAnsi="Wingdings" w:cs="Wingdings" w:hint="default"/>
    </w:rPr>
  </w:style>
  <w:style w:type="character" w:customStyle="1" w:styleId="WW8Num31z0">
    <w:name w:val="WW8Num31z0"/>
    <w:rsid w:val="00D91B3F"/>
    <w:rPr>
      <w:rFonts w:ascii="Symbol" w:hAnsi="Symbol" w:cs="Symbol" w:hint="default"/>
    </w:rPr>
  </w:style>
  <w:style w:type="character" w:customStyle="1" w:styleId="WW8Num31z1">
    <w:name w:val="WW8Num31z1"/>
    <w:rsid w:val="00D91B3F"/>
    <w:rPr>
      <w:rFonts w:ascii="Courier New" w:hAnsi="Courier New" w:cs="Courier New" w:hint="default"/>
    </w:rPr>
  </w:style>
  <w:style w:type="character" w:customStyle="1" w:styleId="WW8Num31z2">
    <w:name w:val="WW8Num31z2"/>
    <w:rsid w:val="00D91B3F"/>
    <w:rPr>
      <w:rFonts w:ascii="Wingdings" w:hAnsi="Wingdings" w:cs="Wingdings" w:hint="default"/>
    </w:rPr>
  </w:style>
  <w:style w:type="character" w:customStyle="1" w:styleId="WW8Num32z0">
    <w:name w:val="WW8Num32z0"/>
    <w:rsid w:val="00D91B3F"/>
    <w:rPr>
      <w:rFonts w:ascii="Symbol" w:hAnsi="Symbol" w:cs="Symbol" w:hint="default"/>
    </w:rPr>
  </w:style>
  <w:style w:type="character" w:customStyle="1" w:styleId="WW8Num32z1">
    <w:name w:val="WW8Num32z1"/>
    <w:rsid w:val="00D91B3F"/>
    <w:rPr>
      <w:rFonts w:ascii="Courier New" w:hAnsi="Courier New" w:cs="Courier New" w:hint="default"/>
    </w:rPr>
  </w:style>
  <w:style w:type="character" w:customStyle="1" w:styleId="WW8Num32z2">
    <w:name w:val="WW8Num32z2"/>
    <w:rsid w:val="00D91B3F"/>
    <w:rPr>
      <w:rFonts w:ascii="Wingdings" w:hAnsi="Wingdings" w:cs="Wingdings" w:hint="default"/>
    </w:rPr>
  </w:style>
  <w:style w:type="character" w:customStyle="1" w:styleId="WW8Num33z0">
    <w:name w:val="WW8Num33z0"/>
    <w:rsid w:val="00D91B3F"/>
    <w:rPr>
      <w:rFonts w:ascii="Symbol" w:hAnsi="Symbol" w:cs="Symbol" w:hint="default"/>
    </w:rPr>
  </w:style>
  <w:style w:type="character" w:customStyle="1" w:styleId="WW8Num33z1">
    <w:name w:val="WW8Num33z1"/>
    <w:rsid w:val="00D91B3F"/>
    <w:rPr>
      <w:rFonts w:ascii="Courier New" w:hAnsi="Courier New" w:cs="Courier New" w:hint="default"/>
    </w:rPr>
  </w:style>
  <w:style w:type="character" w:customStyle="1" w:styleId="WW8Num33z2">
    <w:name w:val="WW8Num33z2"/>
    <w:rsid w:val="00D91B3F"/>
    <w:rPr>
      <w:rFonts w:ascii="Wingdings" w:hAnsi="Wingdings" w:cs="Wingdings" w:hint="default"/>
    </w:rPr>
  </w:style>
  <w:style w:type="character" w:customStyle="1" w:styleId="3">
    <w:name w:val="Основной шрифт абзаца3"/>
    <w:rsid w:val="00D91B3F"/>
  </w:style>
  <w:style w:type="paragraph" w:customStyle="1" w:styleId="16">
    <w:name w:val="Заголовок1"/>
    <w:basedOn w:val="a"/>
    <w:next w:val="af4"/>
    <w:rsid w:val="00D91B3F"/>
    <w:pPr>
      <w:keepNext/>
      <w:suppressAutoHyphens/>
      <w:spacing w:before="240" w:after="120" w:line="276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30">
    <w:name w:val="Название3"/>
    <w:basedOn w:val="a"/>
    <w:rsid w:val="00D91B3F"/>
    <w:pPr>
      <w:suppressLineNumbers/>
      <w:suppressAutoHyphens/>
      <w:spacing w:before="120" w:after="120" w:line="276" w:lineRule="auto"/>
    </w:pPr>
    <w:rPr>
      <w:rFonts w:ascii="Calibri" w:eastAsia="Times New Roman" w:hAnsi="Calibri" w:cs="Lucida Sans"/>
      <w:i/>
      <w:iCs/>
      <w:sz w:val="24"/>
      <w:szCs w:val="24"/>
      <w:lang w:eastAsia="ar-SA"/>
    </w:rPr>
  </w:style>
  <w:style w:type="paragraph" w:customStyle="1" w:styleId="31">
    <w:name w:val="Указатель3"/>
    <w:basedOn w:val="a"/>
    <w:rsid w:val="00D91B3F"/>
    <w:pPr>
      <w:suppressLineNumbers/>
      <w:suppressAutoHyphens/>
      <w:spacing w:after="200" w:line="276" w:lineRule="auto"/>
    </w:pPr>
    <w:rPr>
      <w:rFonts w:ascii="Calibri" w:eastAsia="Times New Roman" w:hAnsi="Calibri" w:cs="Lucida Sans"/>
      <w:lang w:eastAsia="ar-SA"/>
    </w:rPr>
  </w:style>
  <w:style w:type="paragraph" w:customStyle="1" w:styleId="17">
    <w:name w:val="Абзац списка1"/>
    <w:basedOn w:val="a"/>
    <w:rsid w:val="00D91B3F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9DE8B-6C77-44D5-89CC-F9A95618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10757</Words>
  <Characters>61318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bait</cp:lastModifiedBy>
  <cp:revision>5</cp:revision>
  <dcterms:created xsi:type="dcterms:W3CDTF">2023-09-08T08:18:00Z</dcterms:created>
  <dcterms:modified xsi:type="dcterms:W3CDTF">2023-12-12T12:04:00Z</dcterms:modified>
</cp:coreProperties>
</file>